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84" w:rsidRPr="003C4001" w:rsidRDefault="00055684" w:rsidP="00055684">
      <w:pPr>
        <w:spacing w:line="480" w:lineRule="exact"/>
        <w:jc w:val="center"/>
        <w:rPr>
          <w:sz w:val="32"/>
          <w:szCs w:val="32"/>
        </w:rPr>
      </w:pPr>
      <w:r w:rsidRPr="003C4001">
        <w:rPr>
          <w:sz w:val="32"/>
          <w:szCs w:val="32"/>
        </w:rPr>
        <w:t>201</w:t>
      </w:r>
      <w:r w:rsidRPr="003C4001">
        <w:rPr>
          <w:rFonts w:hint="eastAsia"/>
          <w:sz w:val="32"/>
          <w:szCs w:val="32"/>
        </w:rPr>
        <w:t>6</w:t>
      </w:r>
      <w:r w:rsidRPr="003C4001">
        <w:rPr>
          <w:rFonts w:hint="eastAsia"/>
          <w:sz w:val="32"/>
          <w:szCs w:val="32"/>
        </w:rPr>
        <w:t>年</w:t>
      </w:r>
      <w:r w:rsidR="00C917AD" w:rsidRPr="003C4001">
        <w:rPr>
          <w:rFonts w:hint="eastAsia"/>
          <w:sz w:val="32"/>
          <w:szCs w:val="32"/>
        </w:rPr>
        <w:t>12</w:t>
      </w:r>
      <w:r w:rsidRPr="003C4001">
        <w:rPr>
          <w:rFonts w:hint="eastAsia"/>
          <w:sz w:val="32"/>
          <w:szCs w:val="32"/>
        </w:rPr>
        <w:t>月全国涉外会计岗位专业考试</w:t>
      </w:r>
    </w:p>
    <w:p w:rsidR="00055684" w:rsidRPr="003C4001" w:rsidRDefault="00055684" w:rsidP="00055684">
      <w:pPr>
        <w:spacing w:line="480" w:lineRule="exact"/>
        <w:jc w:val="center"/>
        <w:rPr>
          <w:b/>
          <w:sz w:val="32"/>
          <w:szCs w:val="32"/>
        </w:rPr>
      </w:pPr>
      <w:r w:rsidRPr="003C4001">
        <w:rPr>
          <w:rFonts w:hint="eastAsia"/>
          <w:b/>
          <w:sz w:val="32"/>
          <w:szCs w:val="32"/>
        </w:rPr>
        <w:t>涉外会计操作实务辅导卷及参考答案</w:t>
      </w:r>
    </w:p>
    <w:p w:rsidR="00055684" w:rsidRDefault="00055684" w:rsidP="00055684"/>
    <w:p w:rsidR="00055684" w:rsidRPr="003C4001" w:rsidRDefault="00055684" w:rsidP="00055684">
      <w:pPr>
        <w:rPr>
          <w:sz w:val="24"/>
        </w:rPr>
      </w:pPr>
      <w:r>
        <w:rPr>
          <w:rFonts w:cs="楷体_GB2312"/>
        </w:rPr>
        <w:t xml:space="preserve">  </w:t>
      </w:r>
      <w:r>
        <w:rPr>
          <w:rFonts w:ascii="宋体" w:hAnsi="宋体" w:cs="楷体_GB2312" w:hint="eastAsia"/>
        </w:rPr>
        <w:t xml:space="preserve"> </w:t>
      </w:r>
      <w:r w:rsidRPr="003C4001">
        <w:rPr>
          <w:rFonts w:ascii="黑体" w:eastAsia="黑体" w:hAnsi="黑体" w:hint="eastAsia"/>
          <w:sz w:val="24"/>
        </w:rPr>
        <w:t>一、计算分析题</w:t>
      </w:r>
      <w:r w:rsidRPr="003C4001">
        <w:rPr>
          <w:rFonts w:ascii="黑体" w:eastAsia="黑体" w:hAnsi="黑体" w:cs="Arial" w:hint="eastAsia"/>
          <w:kern w:val="0"/>
          <w:sz w:val="24"/>
        </w:rPr>
        <w:t>（本题共4小题，第1、2小题每题各10分，第3、4小题每题各15分，共50分。</w:t>
      </w:r>
      <w:proofErr w:type="gramStart"/>
      <w:r w:rsidRPr="003C4001">
        <w:rPr>
          <w:rFonts w:ascii="黑体" w:eastAsia="黑体" w:hAnsi="黑体" w:hint="eastAsia"/>
          <w:sz w:val="24"/>
        </w:rPr>
        <w:t>凡计算题须</w:t>
      </w:r>
      <w:proofErr w:type="gramEnd"/>
      <w:r w:rsidRPr="003C4001">
        <w:rPr>
          <w:rFonts w:ascii="黑体" w:eastAsia="黑体" w:hAnsi="黑体" w:hint="eastAsia"/>
          <w:sz w:val="24"/>
        </w:rPr>
        <w:t>列出计算过程，会计分录所使用的会计科目</w:t>
      </w:r>
      <w:proofErr w:type="gramStart"/>
      <w:r w:rsidRPr="003C4001">
        <w:rPr>
          <w:rFonts w:ascii="黑体" w:eastAsia="黑体" w:hAnsi="黑体" w:hint="eastAsia"/>
          <w:sz w:val="24"/>
        </w:rPr>
        <w:t>须列至明细</w:t>
      </w:r>
      <w:proofErr w:type="gramEnd"/>
      <w:r w:rsidRPr="003C4001">
        <w:rPr>
          <w:rFonts w:ascii="黑体" w:eastAsia="黑体" w:hAnsi="黑体" w:hint="eastAsia"/>
          <w:sz w:val="24"/>
        </w:rPr>
        <w:t>科目。</w:t>
      </w:r>
      <w:r w:rsidRPr="003C4001">
        <w:rPr>
          <w:rFonts w:ascii="黑体" w:eastAsia="黑体" w:hAnsi="黑体" w:cs="Arial" w:hint="eastAsia"/>
          <w:kern w:val="0"/>
          <w:sz w:val="24"/>
        </w:rPr>
        <w:t>）</w:t>
      </w:r>
    </w:p>
    <w:p w:rsidR="00A66CE7" w:rsidRPr="003C4001" w:rsidRDefault="00A66CE7" w:rsidP="003D78A3">
      <w:pPr>
        <w:spacing w:line="360" w:lineRule="exact"/>
        <w:rPr>
          <w:rFonts w:ascii="宋体" w:hAnsi="宋体" w:cs="楷体_GB2312"/>
          <w:b/>
          <w:sz w:val="28"/>
          <w:szCs w:val="28"/>
        </w:rPr>
      </w:pPr>
    </w:p>
    <w:p w:rsidR="003D78A3" w:rsidRDefault="003D78A3" w:rsidP="00A66CE7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楷体_GB2312" w:hint="eastAsia"/>
          <w:b/>
          <w:szCs w:val="21"/>
        </w:rPr>
        <w:t>1</w:t>
      </w:r>
      <w:r>
        <w:rPr>
          <w:rFonts w:ascii="宋体" w:hAnsi="宋体" w:cs="宋体" w:hint="eastAsia"/>
          <w:b/>
          <w:kern w:val="0"/>
          <w:szCs w:val="21"/>
        </w:rPr>
        <w:t>.资料：</w:t>
      </w:r>
      <w:r>
        <w:rPr>
          <w:rFonts w:ascii="宋体" w:hAnsi="宋体" w:cs="宋体" w:hint="eastAsia"/>
          <w:kern w:val="0"/>
          <w:szCs w:val="21"/>
        </w:rPr>
        <w:t>广州岭南进出口公司出口一批商品1 000只，出口单价18.30英镑，CIF伦敦，</w:t>
      </w:r>
    </w:p>
    <w:p w:rsidR="003D78A3" w:rsidRDefault="003D78A3" w:rsidP="00A66CE7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CIF总价18 300英镑，其中运费2 160英镑，保险费112英镑。进价每只人民币152.10元，总计152 100元（含增值税17%），费用定额6%，出口退税率11%。100英镑=937.75人民币元，100美元=623.09人民币元。</w:t>
      </w:r>
    </w:p>
    <w:p w:rsidR="003D78A3" w:rsidRPr="00522A1A" w:rsidRDefault="003D78A3" w:rsidP="00A66CE7">
      <w:pPr>
        <w:pStyle w:val="a5"/>
        <w:shd w:val="clear" w:color="auto" w:fill="FFFFFF"/>
        <w:spacing w:before="0" w:beforeAutospacing="0" w:after="0" w:afterAutospacing="0" w:line="360" w:lineRule="auto"/>
        <w:ind w:left="420" w:hangingChars="200" w:hanging="420"/>
        <w:rPr>
          <w:rFonts w:cs="宋体" w:hint="default"/>
          <w:sz w:val="21"/>
          <w:szCs w:val="21"/>
        </w:rPr>
      </w:pPr>
      <w:r w:rsidRPr="00522A1A">
        <w:rPr>
          <w:rFonts w:cs="宋体"/>
          <w:sz w:val="21"/>
          <w:szCs w:val="21"/>
        </w:rPr>
        <w:t>试计算：（1）该批商品出口每美元成本是多少？（2）该批商品的出口销售盈亏额是多少？</w:t>
      </w:r>
    </w:p>
    <w:p w:rsidR="003D78A3" w:rsidRDefault="003D78A3" w:rsidP="00A66CE7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 w:rsidRPr="00522A1A">
        <w:rPr>
          <w:rFonts w:ascii="宋体" w:hAnsi="宋体" w:cs="宋体" w:hint="eastAsia"/>
          <w:kern w:val="0"/>
          <w:szCs w:val="21"/>
        </w:rPr>
        <w:t>（3）该商品的出口销售盈亏率是多少？</w:t>
      </w:r>
    </w:p>
    <w:p w:rsidR="00A66CE7" w:rsidRPr="00522A1A" w:rsidRDefault="00A66CE7" w:rsidP="00A66CE7">
      <w:pPr>
        <w:widowControl/>
        <w:spacing w:line="360" w:lineRule="auto"/>
        <w:rPr>
          <w:rFonts w:cs="宋体"/>
          <w:szCs w:val="21"/>
        </w:rPr>
      </w:pPr>
    </w:p>
    <w:p w:rsidR="003D78A3" w:rsidRDefault="003D78A3" w:rsidP="00A66CE7">
      <w:pPr>
        <w:numPr>
          <w:ilvl w:val="0"/>
          <w:numId w:val="2"/>
        </w:num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kern w:val="0"/>
          <w:szCs w:val="21"/>
        </w:rPr>
        <w:t>资料：</w:t>
      </w:r>
      <w:r>
        <w:rPr>
          <w:rFonts w:ascii="宋体" w:hint="eastAsia"/>
          <w:szCs w:val="21"/>
        </w:rPr>
        <w:t>瑞昌进出口公司从国内某汽车制造厂购进一批轮胎用于出口，购进价格为500 000元，适用消费税税率为10%，增值税税率为17%，退税率为13%，货款以银行存款支付，轮胎已验收入库。当月该批轮胎出口，FOB价格为100 000美元。</w:t>
      </w:r>
      <w:r>
        <w:rPr>
          <w:rFonts w:ascii="宋体" w:hAnsi="宋体" w:cs="宋体" w:hint="eastAsia"/>
          <w:kern w:val="0"/>
          <w:szCs w:val="21"/>
        </w:rPr>
        <w:t xml:space="preserve">1美元＝6.1508元。 </w:t>
      </w:r>
    </w:p>
    <w:p w:rsidR="003D78A3" w:rsidRDefault="003D78A3" w:rsidP="00A66CE7">
      <w:pPr>
        <w:spacing w:line="360" w:lineRule="auto"/>
        <w:ind w:firstLine="420"/>
        <w:rPr>
          <w:rFonts w:ascii="宋体"/>
          <w:szCs w:val="21"/>
        </w:rPr>
      </w:pPr>
      <w:r>
        <w:rPr>
          <w:rFonts w:cs="宋体" w:hint="eastAsia"/>
          <w:b/>
          <w:bCs/>
        </w:rPr>
        <w:t>要求：</w:t>
      </w:r>
      <w:r>
        <w:rPr>
          <w:rFonts w:ascii="宋体" w:hAnsi="宋体" w:cs="宋体" w:hint="eastAsia"/>
          <w:kern w:val="0"/>
          <w:szCs w:val="21"/>
        </w:rPr>
        <w:t>根据上述资料，做出</w:t>
      </w:r>
      <w:r>
        <w:rPr>
          <w:rFonts w:ascii="宋体" w:hint="eastAsia"/>
          <w:szCs w:val="21"/>
        </w:rPr>
        <w:t>相应的会计处理。</w:t>
      </w:r>
    </w:p>
    <w:p w:rsidR="00A66CE7" w:rsidRPr="00A66CE7" w:rsidRDefault="00A66CE7" w:rsidP="00A66CE7">
      <w:pPr>
        <w:spacing w:line="360" w:lineRule="auto"/>
        <w:ind w:firstLine="420"/>
        <w:rPr>
          <w:rFonts w:ascii="宋体"/>
          <w:szCs w:val="21"/>
        </w:rPr>
      </w:pPr>
    </w:p>
    <w:p w:rsidR="003D78A3" w:rsidRDefault="003D78A3" w:rsidP="00A66CE7">
      <w:pPr>
        <w:widowControl/>
        <w:shd w:val="clear" w:color="auto" w:fill="FFFFFF"/>
        <w:adjustRightInd w:val="0"/>
        <w:snapToGrid w:val="0"/>
        <w:spacing w:line="360" w:lineRule="auto"/>
        <w:ind w:firstLineChars="196" w:firstLine="413"/>
        <w:jc w:val="left"/>
        <w:rPr>
          <w:rFonts w:ascii="宋体" w:hAnsi="宋体" w:cs="宋体"/>
          <w:snapToGrid w:val="0"/>
          <w:color w:val="000000"/>
          <w:kern w:val="0"/>
          <w:szCs w:val="21"/>
        </w:rPr>
      </w:pPr>
      <w:r>
        <w:rPr>
          <w:rFonts w:ascii="宋体" w:hAnsi="宋体" w:hint="eastAsia"/>
          <w:b/>
          <w:kern w:val="0"/>
          <w:szCs w:val="18"/>
        </w:rPr>
        <w:t>3</w:t>
      </w:r>
      <w:r>
        <w:rPr>
          <w:rFonts w:ascii="宋体" w:hAnsi="宋体" w:hint="eastAsia"/>
          <w:b/>
          <w:kern w:val="0"/>
        </w:rPr>
        <w:t>.资料：</w:t>
      </w:r>
      <w:r>
        <w:rPr>
          <w:rFonts w:ascii="宋体" w:hAnsi="宋体" w:hint="eastAsia"/>
          <w:kern w:val="0"/>
        </w:rPr>
        <w:t>南京粮油食品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进出口公司为一般纳税企业，以人民币为记账本位币，对外币交易采用交易日即期汇率折算。</w:t>
      </w:r>
      <w:r>
        <w:rPr>
          <w:rFonts w:ascii="宋体" w:hAnsi="宋体" w:cs="宋体"/>
          <w:color w:val="000000"/>
          <w:kern w:val="0"/>
          <w:szCs w:val="21"/>
        </w:rPr>
        <w:t>该公司</w:t>
      </w:r>
      <w:r>
        <w:rPr>
          <w:rFonts w:ascii="宋体" w:hAnsi="宋体" w:cs="宋体" w:hint="eastAsia"/>
          <w:color w:val="000000"/>
          <w:kern w:val="0"/>
          <w:szCs w:val="21"/>
        </w:rPr>
        <w:t>2013</w:t>
      </w:r>
      <w:r>
        <w:rPr>
          <w:rFonts w:ascii="宋体" w:hAnsi="宋体" w:cs="宋体"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/>
          <w:color w:val="000000"/>
          <w:kern w:val="0"/>
          <w:szCs w:val="21"/>
        </w:rPr>
        <w:t>月份为本市</w:t>
      </w:r>
      <w:r>
        <w:rPr>
          <w:rFonts w:ascii="宋体" w:hAnsi="宋体" w:cs="宋体" w:hint="eastAsia"/>
          <w:color w:val="000000"/>
          <w:kern w:val="0"/>
          <w:szCs w:val="21"/>
        </w:rPr>
        <w:t>小苏州食品</w:t>
      </w:r>
      <w:r>
        <w:rPr>
          <w:rFonts w:ascii="宋体" w:hAnsi="宋体" w:cs="宋体"/>
          <w:color w:val="000000"/>
          <w:kern w:val="0"/>
          <w:szCs w:val="21"/>
        </w:rPr>
        <w:t>厂从美国代理进口食用油料一批，价格条件为FOB上海</w:t>
      </w:r>
      <w:r>
        <w:rPr>
          <w:rFonts w:ascii="宋体" w:hAnsi="宋体" w:cs="宋体" w:hint="eastAsia"/>
          <w:color w:val="000000"/>
          <w:kern w:val="0"/>
          <w:szCs w:val="21"/>
        </w:rPr>
        <w:t>15</w:t>
      </w:r>
      <w:r>
        <w:rPr>
          <w:rFonts w:ascii="宋体" w:hAnsi="宋体" w:cs="宋体"/>
          <w:color w:val="000000"/>
          <w:kern w:val="0"/>
          <w:szCs w:val="21"/>
        </w:rPr>
        <w:t>0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000美元，</w:t>
      </w:r>
      <w:r>
        <w:rPr>
          <w:rFonts w:ascii="宋体" w:hAnsi="宋体" w:cs="宋体" w:hint="eastAsia"/>
          <w:color w:val="000000"/>
          <w:kern w:val="0"/>
          <w:szCs w:val="21"/>
        </w:rPr>
        <w:t>南京粮油食品进出口公司</w:t>
      </w:r>
      <w:r>
        <w:rPr>
          <w:rFonts w:ascii="宋体" w:hAnsi="宋体" w:cs="宋体"/>
          <w:color w:val="000000"/>
          <w:kern w:val="0"/>
          <w:szCs w:val="21"/>
        </w:rPr>
        <w:t>按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/>
          <w:color w:val="000000"/>
          <w:kern w:val="0"/>
          <w:szCs w:val="21"/>
        </w:rPr>
        <w:t>%收取代理手续费，设</w:t>
      </w:r>
      <w:r>
        <w:rPr>
          <w:rFonts w:ascii="宋体" w:hAnsi="宋体" w:cs="宋体" w:hint="eastAsia"/>
          <w:color w:val="000000"/>
          <w:kern w:val="0"/>
          <w:szCs w:val="21"/>
        </w:rPr>
        <w:t>当月即期汇率均为1美元=6.2300元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 xml:space="preserve">人民币。 </w:t>
      </w:r>
    </w:p>
    <w:p w:rsidR="003D78A3" w:rsidRDefault="003D78A3" w:rsidP="00A66CE7">
      <w:pPr>
        <w:widowControl/>
        <w:shd w:val="clear" w:color="auto" w:fill="FFFFFF"/>
        <w:adjustRightInd w:val="0"/>
        <w:snapToGrid w:val="0"/>
        <w:spacing w:line="360" w:lineRule="auto"/>
        <w:ind w:leftChars="-86" w:left="-181" w:firstLineChars="283" w:firstLine="59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kern w:val="0"/>
        </w:rPr>
        <w:t>南京粮油食品</w:t>
      </w:r>
      <w:r>
        <w:rPr>
          <w:rFonts w:ascii="宋体" w:hAnsi="宋体" w:cs="宋体" w:hint="eastAsia"/>
          <w:snapToGrid w:val="0"/>
          <w:color w:val="000000"/>
          <w:kern w:val="0"/>
          <w:szCs w:val="21"/>
        </w:rPr>
        <w:t>进出口公司</w:t>
      </w:r>
      <w:r>
        <w:rPr>
          <w:rFonts w:ascii="宋体" w:hAnsi="宋体" w:cs="宋体"/>
          <w:color w:val="000000"/>
          <w:kern w:val="0"/>
          <w:szCs w:val="21"/>
        </w:rPr>
        <w:t>向</w:t>
      </w:r>
      <w:r>
        <w:rPr>
          <w:rFonts w:ascii="宋体" w:hAnsi="宋体" w:cs="宋体" w:hint="eastAsia"/>
          <w:color w:val="000000"/>
          <w:kern w:val="0"/>
          <w:szCs w:val="21"/>
        </w:rPr>
        <w:t>本市小苏州食品</w:t>
      </w:r>
      <w:r>
        <w:rPr>
          <w:rFonts w:ascii="宋体" w:hAnsi="宋体" w:cs="宋体"/>
          <w:color w:val="000000"/>
          <w:kern w:val="0"/>
          <w:szCs w:val="21"/>
        </w:rPr>
        <w:t xml:space="preserve">厂开出结算清单如下： </w:t>
      </w:r>
    </w:p>
    <w:tbl>
      <w:tblPr>
        <w:tblpPr w:leftFromText="45" w:rightFromText="45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88"/>
        <w:gridCol w:w="2160"/>
        <w:gridCol w:w="1980"/>
      </w:tblGrid>
      <w:tr w:rsidR="003D78A3" w:rsidTr="00C917A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结算项目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外币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金额  </w:t>
            </w:r>
            <w:r>
              <w:rPr>
                <w:rFonts w:ascii="宋体" w:hAnsi="宋体" w:cs="宋体"/>
                <w:kern w:val="0"/>
                <w:szCs w:val="21"/>
              </w:rPr>
              <w:t>（美元）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人民币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额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D78A3" w:rsidTr="00C917A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进口货款（</w:t>
            </w:r>
            <w:r>
              <w:rPr>
                <w:rFonts w:ascii="宋体" w:hAnsi="宋体" w:cs="宋体" w:hint="eastAsia"/>
                <w:kern w:val="0"/>
                <w:szCs w:val="21"/>
              </w:rPr>
              <w:t>FOB</w:t>
            </w:r>
            <w:r>
              <w:rPr>
                <w:rFonts w:ascii="宋体" w:hAnsi="宋体" w:cs="宋体"/>
                <w:kern w:val="0"/>
                <w:szCs w:val="21"/>
              </w:rPr>
              <w:t>价）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000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934 500</w:t>
            </w:r>
          </w:p>
        </w:tc>
      </w:tr>
      <w:tr w:rsidR="003D78A3" w:rsidTr="00C917A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国外运费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（20%）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30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000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188 900</w:t>
            </w:r>
          </w:p>
        </w:tc>
      </w:tr>
      <w:tr w:rsidR="003D78A3" w:rsidTr="00C917A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国外保险费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（0.3%）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 w:firstLineChars="400" w:firstLine="84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3 376.66</w:t>
            </w:r>
          </w:p>
        </w:tc>
      </w:tr>
      <w:tr w:rsidR="003D78A3" w:rsidTr="00C917A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进口到岸价（</w:t>
            </w:r>
            <w:r>
              <w:rPr>
                <w:rFonts w:ascii="宋体" w:hAnsi="宋体" w:cs="宋体" w:hint="eastAsia"/>
                <w:kern w:val="0"/>
                <w:szCs w:val="21"/>
              </w:rPr>
              <w:t>CIF</w:t>
            </w:r>
            <w:r>
              <w:rPr>
                <w:rFonts w:ascii="宋体" w:hAnsi="宋体" w:cs="宋体"/>
                <w:kern w:val="0"/>
                <w:szCs w:val="21"/>
              </w:rPr>
              <w:t>价）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180 542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1 124 776.66</w:t>
            </w:r>
          </w:p>
        </w:tc>
      </w:tr>
      <w:tr w:rsidR="003D78A3" w:rsidTr="00C917A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进口关税（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adjustRightInd w:val="0"/>
              <w:snapToGrid w:val="0"/>
              <w:spacing w:line="360" w:lineRule="auto"/>
              <w:ind w:firstLineChars="350" w:firstLine="73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A 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D78A3" w:rsidTr="00C917A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进口增值税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17%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adjustRightInd w:val="0"/>
              <w:snapToGrid w:val="0"/>
              <w:spacing w:line="360" w:lineRule="auto"/>
              <w:ind w:firstLineChars="350" w:firstLine="73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B 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D78A3" w:rsidTr="00C917A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银行手续费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5‰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adjustRightInd w:val="0"/>
              <w:snapToGrid w:val="0"/>
              <w:spacing w:line="360" w:lineRule="auto"/>
              <w:ind w:firstLineChars="350" w:firstLine="73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C 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D78A3" w:rsidTr="00C917A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公司代理手续费（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adjustRightInd w:val="0"/>
              <w:snapToGrid w:val="0"/>
              <w:spacing w:line="360" w:lineRule="auto"/>
              <w:ind w:firstLineChars="350" w:firstLine="73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D 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D78A3" w:rsidTr="00C917A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结算金额合计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spacing w:line="360" w:lineRule="auto"/>
              <w:ind w:rightChars="342" w:right="71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A66CE7">
            <w:pPr>
              <w:widowControl/>
              <w:adjustRightInd w:val="0"/>
              <w:snapToGrid w:val="0"/>
              <w:spacing w:line="360" w:lineRule="auto"/>
              <w:ind w:firstLineChars="350" w:firstLine="73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E 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3D78A3" w:rsidRDefault="003D78A3" w:rsidP="00A66CE7">
      <w:pPr>
        <w:widowControl/>
        <w:shd w:val="clear" w:color="auto" w:fill="FFFFFF"/>
        <w:spacing w:line="360" w:lineRule="auto"/>
        <w:ind w:leftChars="-1" w:left="-2" w:rightChars="342" w:right="718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 xml:space="preserve">要求： </w:t>
      </w:r>
    </w:p>
    <w:p w:rsidR="003D78A3" w:rsidRDefault="003D78A3" w:rsidP="00A66CE7">
      <w:pPr>
        <w:widowControl/>
        <w:shd w:val="clear" w:color="auto" w:fill="FFFFFF"/>
        <w:spacing w:line="360" w:lineRule="auto"/>
        <w:ind w:leftChars="-1" w:left="-2" w:rightChars="342" w:right="718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（1）</w:t>
      </w:r>
      <w:r>
        <w:rPr>
          <w:rFonts w:ascii="宋体" w:hAnsi="宋体" w:cs="宋体"/>
          <w:color w:val="000000"/>
          <w:kern w:val="0"/>
          <w:szCs w:val="21"/>
        </w:rPr>
        <w:t xml:space="preserve">计算上列结算清单括号内的字母所代表的数值。 </w:t>
      </w:r>
    </w:p>
    <w:p w:rsidR="003D78A3" w:rsidRDefault="003D78A3" w:rsidP="00A66CE7">
      <w:pPr>
        <w:widowControl/>
        <w:shd w:val="clear" w:color="auto" w:fill="FFFFFF"/>
        <w:spacing w:line="360" w:lineRule="auto"/>
        <w:ind w:leftChars="-21" w:left="-2" w:rightChars="342" w:right="718" w:hangingChars="20" w:hanging="4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（2）</w:t>
      </w:r>
      <w:r>
        <w:rPr>
          <w:rFonts w:ascii="宋体" w:hAnsi="宋体" w:hint="eastAsia"/>
          <w:kern w:val="0"/>
        </w:rPr>
        <w:t>南京粮油食品进口</w:t>
      </w:r>
      <w:r>
        <w:rPr>
          <w:rFonts w:ascii="宋体" w:hAnsi="宋体" w:cs="宋体" w:hint="eastAsia"/>
          <w:color w:val="000000"/>
          <w:kern w:val="0"/>
          <w:szCs w:val="21"/>
        </w:rPr>
        <w:t>公司</w:t>
      </w:r>
      <w:r>
        <w:rPr>
          <w:rFonts w:ascii="宋体" w:hAnsi="宋体" w:cs="宋体"/>
          <w:color w:val="000000"/>
          <w:kern w:val="0"/>
          <w:szCs w:val="21"/>
        </w:rPr>
        <w:t xml:space="preserve">根据上列结算单编制下列会计分录： </w:t>
      </w:r>
    </w:p>
    <w:p w:rsidR="003D78A3" w:rsidRDefault="003D78A3" w:rsidP="00A66CE7">
      <w:pPr>
        <w:widowControl/>
        <w:shd w:val="clear" w:color="auto" w:fill="FFFFFF"/>
        <w:spacing w:line="360" w:lineRule="auto"/>
        <w:ind w:leftChars="200" w:left="630" w:rightChars="-70" w:right="-147" w:hangingChars="100" w:hanging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①</w:t>
      </w:r>
      <w:r>
        <w:rPr>
          <w:rFonts w:ascii="宋体" w:hAnsi="宋体" w:cs="宋体"/>
          <w:color w:val="000000"/>
          <w:kern w:val="0"/>
          <w:szCs w:val="21"/>
        </w:rPr>
        <w:t>按照代理合同规定，向委托方</w:t>
      </w:r>
      <w:r>
        <w:rPr>
          <w:rFonts w:ascii="宋体" w:hAnsi="宋体" w:cs="宋体" w:hint="eastAsia"/>
          <w:color w:val="000000"/>
          <w:kern w:val="0"/>
          <w:szCs w:val="21"/>
        </w:rPr>
        <w:t>小苏州食品</w:t>
      </w:r>
      <w:r>
        <w:rPr>
          <w:rFonts w:ascii="宋体" w:hAnsi="宋体" w:cs="宋体"/>
          <w:color w:val="000000"/>
          <w:kern w:val="0"/>
          <w:szCs w:val="21"/>
        </w:rPr>
        <w:t>厂</w:t>
      </w:r>
      <w:r>
        <w:rPr>
          <w:rFonts w:ascii="宋体" w:hAnsi="宋体" w:cs="宋体" w:hint="eastAsia"/>
          <w:color w:val="000000"/>
          <w:kern w:val="0"/>
          <w:szCs w:val="21"/>
        </w:rPr>
        <w:t>预收</w:t>
      </w:r>
      <w:r>
        <w:rPr>
          <w:rFonts w:ascii="宋体" w:hAnsi="宋体" w:cs="宋体"/>
          <w:color w:val="000000"/>
          <w:kern w:val="0"/>
          <w:szCs w:val="21"/>
        </w:rPr>
        <w:t>代理款项</w:t>
      </w:r>
      <w:r>
        <w:rPr>
          <w:rFonts w:ascii="宋体" w:hAnsi="宋体" w:cs="宋体" w:hint="eastAsia"/>
          <w:color w:val="000000"/>
          <w:kern w:val="0"/>
          <w:szCs w:val="21"/>
        </w:rPr>
        <w:t>1 500 000元</w:t>
      </w:r>
      <w:r>
        <w:rPr>
          <w:rFonts w:ascii="宋体" w:hAnsi="宋体" w:cs="宋体"/>
          <w:color w:val="000000"/>
          <w:kern w:val="0"/>
          <w:szCs w:val="21"/>
        </w:rPr>
        <w:t>后存入银</w:t>
      </w:r>
    </w:p>
    <w:p w:rsidR="003D78A3" w:rsidRDefault="003D78A3" w:rsidP="00A66CE7">
      <w:pPr>
        <w:widowControl/>
        <w:shd w:val="clear" w:color="auto" w:fill="FFFFFF"/>
        <w:spacing w:line="360" w:lineRule="auto"/>
        <w:ind w:left="630" w:rightChars="-70" w:right="-147" w:hangingChars="300" w:hanging="63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行，并支付国外货款。 </w:t>
      </w:r>
    </w:p>
    <w:p w:rsidR="003D78A3" w:rsidRDefault="003D78A3" w:rsidP="00A66CE7">
      <w:pPr>
        <w:widowControl/>
        <w:shd w:val="clear" w:color="auto" w:fill="FFFFFF"/>
        <w:spacing w:line="360" w:lineRule="auto"/>
        <w:ind w:leftChars="-1" w:left="-2" w:rightChars="342" w:right="718" w:firstLineChars="150" w:firstLine="3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</w:t>
      </w:r>
      <w:r>
        <w:rPr>
          <w:rFonts w:ascii="宋体" w:hAnsi="宋体" w:cs="宋体"/>
          <w:color w:val="000000"/>
          <w:kern w:val="0"/>
          <w:szCs w:val="21"/>
        </w:rPr>
        <w:t>支付</w:t>
      </w:r>
      <w:proofErr w:type="gramStart"/>
      <w:r>
        <w:rPr>
          <w:rFonts w:ascii="宋体" w:hAnsi="宋体" w:cs="宋体"/>
          <w:color w:val="000000"/>
          <w:kern w:val="0"/>
          <w:szCs w:val="21"/>
        </w:rPr>
        <w:t>代理国</w:t>
      </w:r>
      <w:proofErr w:type="gramEnd"/>
      <w:r>
        <w:rPr>
          <w:rFonts w:ascii="宋体" w:hAnsi="宋体" w:cs="宋体"/>
          <w:color w:val="000000"/>
          <w:kern w:val="0"/>
          <w:szCs w:val="21"/>
        </w:rPr>
        <w:t xml:space="preserve">外运、保费。 </w:t>
      </w:r>
    </w:p>
    <w:p w:rsidR="003D78A3" w:rsidRDefault="003D78A3" w:rsidP="00A66CE7">
      <w:pPr>
        <w:widowControl/>
        <w:shd w:val="clear" w:color="auto" w:fill="FFFFFF"/>
        <w:spacing w:line="360" w:lineRule="auto"/>
        <w:ind w:leftChars="-1" w:left="-2" w:rightChars="342" w:right="718" w:firstLineChars="150" w:firstLine="3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③</w:t>
      </w:r>
      <w:r>
        <w:rPr>
          <w:rFonts w:ascii="宋体" w:hAnsi="宋体" w:cs="宋体"/>
          <w:color w:val="000000"/>
          <w:kern w:val="0"/>
          <w:szCs w:val="21"/>
        </w:rPr>
        <w:t xml:space="preserve">支付代理银行手续费。 </w:t>
      </w:r>
    </w:p>
    <w:p w:rsidR="003D78A3" w:rsidRDefault="003D78A3" w:rsidP="00A66CE7">
      <w:pPr>
        <w:widowControl/>
        <w:shd w:val="clear" w:color="auto" w:fill="FFFFFF"/>
        <w:spacing w:line="360" w:lineRule="auto"/>
        <w:ind w:leftChars="-1" w:left="-2" w:rightChars="342" w:right="718" w:firstLineChars="150" w:firstLine="3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④</w:t>
      </w:r>
      <w:r>
        <w:rPr>
          <w:rFonts w:ascii="宋体" w:hAnsi="宋体" w:cs="宋体"/>
          <w:color w:val="000000"/>
          <w:kern w:val="0"/>
          <w:szCs w:val="21"/>
        </w:rPr>
        <w:t xml:space="preserve">交纳代理进口关税与增值税。 </w:t>
      </w:r>
    </w:p>
    <w:p w:rsidR="003D78A3" w:rsidRDefault="003D78A3" w:rsidP="00A66CE7">
      <w:pPr>
        <w:widowControl/>
        <w:shd w:val="clear" w:color="auto" w:fill="FFFFFF"/>
        <w:tabs>
          <w:tab w:val="left" w:pos="8280"/>
        </w:tabs>
        <w:spacing w:line="360" w:lineRule="auto"/>
        <w:ind w:leftChars="150" w:left="525" w:rightChars="-70" w:right="-147" w:hangingChars="100" w:hanging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⑤</w:t>
      </w:r>
      <w:r>
        <w:rPr>
          <w:rFonts w:ascii="宋体" w:hAnsi="宋体" w:cs="宋体"/>
          <w:color w:val="000000"/>
          <w:kern w:val="0"/>
          <w:szCs w:val="21"/>
        </w:rPr>
        <w:t>按代理协议收取代理手续费</w:t>
      </w:r>
      <w:r w:rsidR="00615AD5">
        <w:rPr>
          <w:rFonts w:ascii="宋体" w:hAnsi="宋体" w:cs="宋体" w:hint="eastAsia"/>
          <w:color w:val="000000"/>
          <w:kern w:val="0"/>
          <w:szCs w:val="21"/>
        </w:rPr>
        <w:t>并按6%</w:t>
      </w:r>
      <w:r w:rsidR="00836502">
        <w:rPr>
          <w:rFonts w:ascii="宋体" w:hAnsi="宋体" w:cs="宋体" w:hint="eastAsia"/>
          <w:color w:val="000000"/>
          <w:kern w:val="0"/>
          <w:szCs w:val="21"/>
        </w:rPr>
        <w:t>计提</w:t>
      </w:r>
      <w:r w:rsidR="00615AD5">
        <w:rPr>
          <w:rFonts w:ascii="宋体" w:hAnsi="宋体" w:cs="宋体" w:hint="eastAsia"/>
          <w:color w:val="000000"/>
          <w:kern w:val="0"/>
          <w:szCs w:val="21"/>
        </w:rPr>
        <w:t>增值税销项税额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 w:rsidR="003D78A3" w:rsidRDefault="003D78A3" w:rsidP="00A66CE7">
      <w:pPr>
        <w:widowControl/>
        <w:shd w:val="clear" w:color="auto" w:fill="FFFFFF"/>
        <w:tabs>
          <w:tab w:val="left" w:pos="8280"/>
        </w:tabs>
        <w:spacing w:line="360" w:lineRule="auto"/>
        <w:ind w:leftChars="150" w:left="525" w:rightChars="-70" w:right="-147" w:hangingChars="100" w:hanging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⑥根据代理结算清单所列结算金额与小苏州食品加工厂结清款项。</w:t>
      </w:r>
    </w:p>
    <w:p w:rsidR="00A66CE7" w:rsidRDefault="00A66CE7" w:rsidP="00A66CE7">
      <w:pPr>
        <w:widowControl/>
        <w:shd w:val="clear" w:color="auto" w:fill="FFFFFF"/>
        <w:tabs>
          <w:tab w:val="left" w:pos="8280"/>
        </w:tabs>
        <w:spacing w:line="360" w:lineRule="auto"/>
        <w:ind w:leftChars="150" w:left="525" w:rightChars="-70" w:right="-147" w:hangingChars="100" w:hanging="21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3D78A3" w:rsidRDefault="003D78A3" w:rsidP="00A66CE7">
      <w:pPr>
        <w:widowControl/>
        <w:spacing w:line="360" w:lineRule="auto"/>
        <w:ind w:firstLine="48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4.资料：</w:t>
      </w:r>
      <w:r>
        <w:rPr>
          <w:rFonts w:ascii="宋体" w:hAnsi="宋体" w:cs="宋体" w:hint="eastAsia"/>
          <w:bCs/>
          <w:kern w:val="0"/>
          <w:szCs w:val="21"/>
        </w:rPr>
        <w:t>北京</w:t>
      </w:r>
      <w:r>
        <w:rPr>
          <w:rFonts w:ascii="宋体" w:hAnsi="宋体" w:cs="宋体" w:hint="eastAsia"/>
          <w:kern w:val="0"/>
          <w:szCs w:val="21"/>
        </w:rPr>
        <w:t>通达有限责任公司系有出口经营权的生产企业，某年3月从美国以进料</w:t>
      </w:r>
    </w:p>
    <w:p w:rsidR="003D78A3" w:rsidRDefault="003D78A3" w:rsidP="00A66CE7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加工复出</w:t>
      </w:r>
      <w:proofErr w:type="gramStart"/>
      <w:r>
        <w:rPr>
          <w:rFonts w:ascii="宋体" w:hAnsi="宋体" w:cs="宋体" w:hint="eastAsia"/>
          <w:kern w:val="0"/>
          <w:szCs w:val="21"/>
        </w:rPr>
        <w:t>口方式</w:t>
      </w:r>
      <w:proofErr w:type="gramEnd"/>
      <w:r>
        <w:rPr>
          <w:rFonts w:ascii="宋体" w:hAnsi="宋体" w:cs="宋体" w:hint="eastAsia"/>
          <w:kern w:val="0"/>
          <w:szCs w:val="21"/>
        </w:rPr>
        <w:t>外销产品FOB价180万美元，海关核销免税进口料件组成计税价格为200</w:t>
      </w:r>
    </w:p>
    <w:p w:rsidR="003D78A3" w:rsidRDefault="003D78A3" w:rsidP="00A66CE7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万元，当月内销收入为100万元，进项税额120万元。增值税税率为17%，退税率为</w:t>
      </w:r>
    </w:p>
    <w:p w:rsidR="003D78A3" w:rsidRDefault="003D78A3" w:rsidP="00A66CE7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13%。汇率100美元=625.50人民币元。</w:t>
      </w:r>
    </w:p>
    <w:p w:rsidR="003D78A3" w:rsidRDefault="003D78A3" w:rsidP="00A66CE7">
      <w:pPr>
        <w:widowControl/>
        <w:spacing w:line="360" w:lineRule="auto"/>
        <w:ind w:firstLine="48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要求：</w:t>
      </w:r>
      <w:r>
        <w:rPr>
          <w:rFonts w:ascii="宋体" w:hAnsi="宋体" w:cs="宋体" w:hint="eastAsia"/>
          <w:kern w:val="0"/>
          <w:szCs w:val="21"/>
        </w:rPr>
        <w:t>（1）计算当月免抵退税不得免征和抵扣税额抵减额、当月免抵退税不得免征和抵扣的税额、当月应纳税额或当月月末留抵税额、</w:t>
      </w:r>
      <w:r>
        <w:rPr>
          <w:rFonts w:ascii="宋体" w:hAnsi="宋体" w:hint="eastAsia"/>
          <w:szCs w:val="21"/>
        </w:rPr>
        <w:t>当月免抵退税额抵减额、当月</w:t>
      </w:r>
      <w:r>
        <w:rPr>
          <w:rFonts w:ascii="宋体" w:hAnsi="宋体" w:cs="宋体" w:hint="eastAsia"/>
          <w:kern w:val="0"/>
          <w:szCs w:val="21"/>
        </w:rPr>
        <w:t>免抵退税额、当月应退税额以及免抵税额。</w:t>
      </w:r>
    </w:p>
    <w:p w:rsidR="003C4001" w:rsidRDefault="003D78A3" w:rsidP="00A66CE7">
      <w:pPr>
        <w:widowControl/>
        <w:spacing w:line="360" w:lineRule="auto"/>
        <w:ind w:firstLine="48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（2）编制有关出口退税的会计分录。</w:t>
      </w:r>
    </w:p>
    <w:p w:rsidR="003C4001" w:rsidRPr="003C4001" w:rsidRDefault="003C4001" w:rsidP="00A66CE7">
      <w:pPr>
        <w:widowControl/>
        <w:spacing w:line="360" w:lineRule="auto"/>
        <w:ind w:firstLine="480"/>
        <w:rPr>
          <w:rFonts w:ascii="宋体" w:hAnsi="宋体" w:cs="宋体"/>
          <w:kern w:val="0"/>
          <w:szCs w:val="21"/>
        </w:rPr>
      </w:pPr>
    </w:p>
    <w:p w:rsidR="003D78A3" w:rsidRPr="003B0F03" w:rsidRDefault="003D78A3" w:rsidP="00A66CE7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3B0F03">
        <w:rPr>
          <w:rFonts w:ascii="黑体" w:eastAsia="黑体" w:hAnsi="黑体" w:cs="Arial"/>
          <w:b/>
          <w:kern w:val="0"/>
          <w:sz w:val="28"/>
          <w:szCs w:val="28"/>
        </w:rPr>
        <w:t>二、综合题</w:t>
      </w:r>
    </w:p>
    <w:p w:rsidR="003D78A3" w:rsidRDefault="003D78A3" w:rsidP="00A66CE7">
      <w:pPr>
        <w:pStyle w:val="a6"/>
        <w:spacing w:line="360" w:lineRule="auto"/>
        <w:ind w:firstLineChars="196" w:firstLine="413"/>
        <w:rPr>
          <w:rFonts w:hAnsi="宋体"/>
        </w:rPr>
      </w:pPr>
      <w:r>
        <w:rPr>
          <w:rFonts w:hAnsi="宋体" w:hint="eastAsia"/>
          <w:b/>
        </w:rPr>
        <w:t>资料：</w:t>
      </w:r>
      <w:r>
        <w:rPr>
          <w:rFonts w:hAnsi="宋体" w:hint="eastAsia"/>
          <w:bCs/>
        </w:rPr>
        <w:t>珠海</w:t>
      </w:r>
      <w:r>
        <w:rPr>
          <w:rFonts w:hAnsi="宋体" w:hint="eastAsia"/>
        </w:rPr>
        <w:t>进出口公司为增值税一般纳税企业，适用的增值税税率为17%。珠海公司</w:t>
      </w:r>
    </w:p>
    <w:p w:rsidR="003D78A3" w:rsidRDefault="003D78A3" w:rsidP="00A66CE7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以人民币为记账本位币，外币交易采用交易日即期汇率折算，月末按照月末的即期汇率对</w:t>
      </w:r>
    </w:p>
    <w:p w:rsidR="003D78A3" w:rsidRDefault="003D78A3" w:rsidP="00A66CE7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外币账户的期末余额进行调整计算汇兑损益。</w:t>
      </w:r>
    </w:p>
    <w:p w:rsidR="003D78A3" w:rsidRDefault="003D78A3" w:rsidP="00A66CE7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color w:val="000000"/>
        </w:rPr>
        <w:t>1.该公司2013年3</w:t>
      </w:r>
      <w:r>
        <w:rPr>
          <w:rFonts w:ascii="宋体" w:hAnsi="宋体" w:hint="eastAsia"/>
        </w:rPr>
        <w:t>月1日有关外币账户余额如下：</w:t>
      </w:r>
    </w:p>
    <w:p w:rsidR="003D78A3" w:rsidRDefault="003D78A3" w:rsidP="00A66CE7">
      <w:pPr>
        <w:spacing w:line="360" w:lineRule="auto"/>
        <w:ind w:firstLineChars="200" w:firstLine="420"/>
        <w:jc w:val="center"/>
        <w:rPr>
          <w:rFonts w:ascii="宋体" w:hAnsi="宋体"/>
        </w:rPr>
      </w:pPr>
      <w:r>
        <w:rPr>
          <w:rFonts w:ascii="宋体" w:hAnsi="宋体" w:hint="eastAsia"/>
          <w:u w:val="single"/>
        </w:rPr>
        <w:lastRenderedPageBreak/>
        <w:t xml:space="preserve">外币账户名称  </w:t>
      </w:r>
      <w:r>
        <w:rPr>
          <w:rFonts w:ascii="宋体" w:hAnsi="宋体" w:hint="eastAsia"/>
        </w:rPr>
        <w:t xml:space="preserve">            </w:t>
      </w:r>
      <w:r>
        <w:rPr>
          <w:rFonts w:ascii="宋体" w:hAnsi="宋体" w:hint="eastAsia"/>
          <w:u w:val="single"/>
        </w:rPr>
        <w:t xml:space="preserve">外币余额  </w:t>
      </w:r>
      <w:r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  <w:u w:val="single"/>
        </w:rPr>
        <w:t>汇率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  <w:u w:val="single"/>
        </w:rPr>
        <w:t>人民币金额（元）</w:t>
      </w:r>
    </w:p>
    <w:p w:rsidR="003D78A3" w:rsidRDefault="003D78A3" w:rsidP="00A66CE7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银行存款——美元            200 000            6</w:t>
      </w:r>
      <w:r>
        <w:rPr>
          <w:rFonts w:ascii="宋体" w:hAnsi="宋体" w:hint="eastAsia"/>
          <w:color w:val="000000"/>
        </w:rPr>
        <w:t>.2530</w:t>
      </w:r>
      <w:r>
        <w:rPr>
          <w:rFonts w:ascii="宋体" w:hAnsi="宋体" w:hint="eastAsia"/>
        </w:rPr>
        <w:t xml:space="preserve">         1 250 600</w:t>
      </w:r>
    </w:p>
    <w:p w:rsidR="003D78A3" w:rsidRDefault="003D78A3" w:rsidP="00A66CE7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应收外汇账款——美元        6</w:t>
      </w:r>
      <w:r>
        <w:rPr>
          <w:rFonts w:ascii="宋体" w:hAnsi="宋体"/>
        </w:rPr>
        <w:t>00</w:t>
      </w:r>
      <w:r>
        <w:rPr>
          <w:rFonts w:ascii="宋体" w:hAnsi="宋体" w:hint="eastAsia"/>
        </w:rPr>
        <w:t xml:space="preserve"> 000            6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</w:rPr>
        <w:t>2530         3 751 800</w:t>
      </w:r>
    </w:p>
    <w:p w:rsidR="003D78A3" w:rsidRDefault="003D78A3" w:rsidP="00A66CE7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应付外汇账款——美元        3</w:t>
      </w:r>
      <w:r>
        <w:rPr>
          <w:rFonts w:ascii="宋体" w:hAnsi="宋体"/>
          <w:color w:val="000000"/>
        </w:rPr>
        <w:t>00</w:t>
      </w:r>
      <w:r>
        <w:rPr>
          <w:rFonts w:ascii="宋体" w:hAnsi="宋体" w:hint="eastAsia"/>
        </w:rPr>
        <w:t xml:space="preserve"> 000            6</w:t>
      </w:r>
      <w:r>
        <w:rPr>
          <w:rFonts w:ascii="宋体" w:hAnsi="宋体" w:hint="eastAsia"/>
          <w:color w:val="000000"/>
        </w:rPr>
        <w:t>.2530</w:t>
      </w:r>
      <w:r>
        <w:rPr>
          <w:rFonts w:ascii="宋体" w:hAnsi="宋体" w:hint="eastAsia"/>
        </w:rPr>
        <w:t xml:space="preserve">         1 875 900</w:t>
      </w:r>
    </w:p>
    <w:p w:rsidR="003D78A3" w:rsidRDefault="003D78A3" w:rsidP="00A66CE7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color w:val="000000"/>
        </w:rPr>
        <w:t>2.</w:t>
      </w:r>
      <w:r>
        <w:rPr>
          <w:rFonts w:ascii="宋体" w:hAnsi="宋体" w:hint="eastAsia"/>
        </w:rPr>
        <w:t>珠海公司3月份发生的有关外币经济业务如下：</w:t>
      </w:r>
    </w:p>
    <w:p w:rsidR="003D78A3" w:rsidRDefault="003D78A3" w:rsidP="00A66CE7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</w:rPr>
        <w:t xml:space="preserve">   （1）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 xml:space="preserve">日  </w:t>
      </w:r>
      <w:r>
        <w:rPr>
          <w:rFonts w:ascii="宋体" w:hAnsi="宋体" w:hint="eastAsia"/>
          <w:color w:val="000000"/>
        </w:rPr>
        <w:t>以</w:t>
      </w:r>
      <w:r>
        <w:rPr>
          <w:rFonts w:ascii="宋体" w:hAnsi="宋体"/>
          <w:color w:val="000000"/>
        </w:rPr>
        <w:t>现汇</w:t>
      </w:r>
      <w:r>
        <w:rPr>
          <w:rFonts w:ascii="宋体" w:hAnsi="宋体" w:hint="eastAsia"/>
          <w:color w:val="000000"/>
        </w:rPr>
        <w:t>支付上月日本正大公司货款</w:t>
      </w:r>
      <w:r>
        <w:rPr>
          <w:rFonts w:ascii="宋体" w:hAnsi="宋体"/>
          <w:color w:val="000000"/>
        </w:rPr>
        <w:t>10</w:t>
      </w:r>
      <w:r>
        <w:rPr>
          <w:rFonts w:ascii="宋体" w:hAnsi="宋体" w:hint="eastAsia"/>
          <w:color w:val="000000"/>
        </w:rPr>
        <w:t>0</w:t>
      </w:r>
      <w:r>
        <w:rPr>
          <w:rFonts w:ascii="宋体" w:hAnsi="宋体"/>
          <w:color w:val="000000"/>
        </w:rPr>
        <w:t xml:space="preserve"> 000美元，当</w:t>
      </w:r>
      <w:r>
        <w:rPr>
          <w:rFonts w:ascii="宋体" w:hAnsi="宋体" w:hint="eastAsia"/>
          <w:color w:val="000000"/>
        </w:rPr>
        <w:t>日美元即期汇率为</w:t>
      </w:r>
    </w:p>
    <w:p w:rsidR="003D78A3" w:rsidRDefault="003D78A3" w:rsidP="00A66CE7">
      <w:pPr>
        <w:spacing w:line="360" w:lineRule="auto"/>
        <w:ind w:left="1050" w:hangingChars="500" w:hanging="105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1美元</w:t>
      </w:r>
      <w:r>
        <w:rPr>
          <w:rFonts w:ascii="宋体" w:hAnsi="宋体" w:hint="eastAsia"/>
          <w:color w:val="000000"/>
        </w:rPr>
        <w:t>=6.2460</w:t>
      </w:r>
      <w:r>
        <w:rPr>
          <w:rFonts w:ascii="宋体" w:hAnsi="宋体"/>
          <w:color w:val="000000"/>
        </w:rPr>
        <w:t>元人民币</w:t>
      </w:r>
      <w:r>
        <w:rPr>
          <w:rFonts w:ascii="宋体" w:hAnsi="宋体" w:hint="eastAsia"/>
          <w:color w:val="000000"/>
        </w:rPr>
        <w:t>。</w:t>
      </w:r>
    </w:p>
    <w:p w:rsidR="003D78A3" w:rsidRDefault="003D78A3" w:rsidP="00A66CE7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color w:val="000000"/>
        </w:rPr>
        <w:t xml:space="preserve">   （2）</w:t>
      </w:r>
      <w:r>
        <w:rPr>
          <w:rFonts w:ascii="宋体" w:hAnsi="宋体"/>
        </w:rPr>
        <w:t>11</w:t>
      </w:r>
      <w:r>
        <w:rPr>
          <w:rFonts w:ascii="宋体" w:hAnsi="宋体" w:hint="eastAsia"/>
        </w:rPr>
        <w:t>日 收到银行转来的现汇水单，收妥上月出口美国客户的货款200 000美元，</w:t>
      </w:r>
    </w:p>
    <w:p w:rsidR="003D78A3" w:rsidRDefault="003D78A3" w:rsidP="00A66CE7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</w:rPr>
        <w:t>当日美元即期汇率为</w:t>
      </w:r>
      <w:r>
        <w:rPr>
          <w:rFonts w:ascii="宋体" w:hAnsi="宋体"/>
          <w:color w:val="000000"/>
        </w:rPr>
        <w:t>1美元</w:t>
      </w:r>
      <w:r>
        <w:rPr>
          <w:rFonts w:ascii="宋体" w:hAnsi="宋体" w:hint="eastAsia"/>
          <w:color w:val="000000"/>
        </w:rPr>
        <w:t>=6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2380</w:t>
      </w:r>
      <w:r>
        <w:rPr>
          <w:rFonts w:ascii="宋体" w:hAnsi="宋体"/>
          <w:color w:val="000000"/>
        </w:rPr>
        <w:t>元人民币</w:t>
      </w:r>
      <w:r>
        <w:rPr>
          <w:rFonts w:ascii="宋体" w:hAnsi="宋体" w:hint="eastAsia"/>
        </w:rPr>
        <w:t>。全部保留外汇现汇。</w:t>
      </w:r>
    </w:p>
    <w:p w:rsidR="003D78A3" w:rsidRDefault="003D78A3" w:rsidP="00A66CE7">
      <w:pPr>
        <w:spacing w:line="360" w:lineRule="auto"/>
        <w:ind w:left="1260" w:hangingChars="600" w:hanging="126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</w:t>
      </w:r>
      <w:r>
        <w:rPr>
          <w:rFonts w:ascii="宋体" w:hAnsi="宋体" w:hint="eastAsia"/>
          <w:color w:val="000000"/>
        </w:rPr>
        <w:t xml:space="preserve"> （3</w:t>
      </w:r>
      <w:r>
        <w:rPr>
          <w:rFonts w:ascii="宋体" w:hAnsi="宋体" w:hint="eastAsia"/>
        </w:rPr>
        <w:t xml:space="preserve">）19日  </w:t>
      </w:r>
      <w:r>
        <w:rPr>
          <w:rFonts w:ascii="宋体" w:hAnsi="宋体"/>
          <w:color w:val="000000"/>
        </w:rPr>
        <w:t>持8</w:t>
      </w:r>
      <w:r>
        <w:rPr>
          <w:rFonts w:ascii="宋体" w:hAnsi="宋体" w:hint="eastAsia"/>
          <w:color w:val="000000"/>
        </w:rPr>
        <w:t>0</w:t>
      </w:r>
      <w:r>
        <w:rPr>
          <w:rFonts w:ascii="宋体" w:hAnsi="宋体"/>
          <w:color w:val="000000"/>
        </w:rPr>
        <w:t xml:space="preserve"> 000美元到银行兑换为人民币，银行当日美元买入价为1美元</w:t>
      </w:r>
      <w:r>
        <w:rPr>
          <w:rFonts w:ascii="宋体" w:hAnsi="宋体" w:hint="eastAsia"/>
          <w:color w:val="000000"/>
        </w:rPr>
        <w:t>=6</w:t>
      </w:r>
      <w:r>
        <w:rPr>
          <w:rFonts w:ascii="宋体" w:hAnsi="宋体"/>
          <w:color w:val="000000"/>
        </w:rPr>
        <w:t>．</w:t>
      </w:r>
    </w:p>
    <w:p w:rsidR="003D78A3" w:rsidRDefault="003D78A3" w:rsidP="00A66CE7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2350</w:t>
      </w:r>
      <w:r>
        <w:rPr>
          <w:rFonts w:ascii="宋体" w:hAnsi="宋体"/>
          <w:color w:val="000000"/>
        </w:rPr>
        <w:t>元人民币，</w:t>
      </w:r>
      <w:r>
        <w:rPr>
          <w:rFonts w:ascii="宋体" w:hAnsi="宋体" w:hint="eastAsia"/>
          <w:color w:val="000000"/>
        </w:rPr>
        <w:t>美元即期</w:t>
      </w:r>
      <w:r>
        <w:rPr>
          <w:rFonts w:ascii="宋体" w:hAnsi="宋体"/>
          <w:color w:val="000000"/>
        </w:rPr>
        <w:t>汇率为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>1美元</w:t>
      </w:r>
      <w:r>
        <w:rPr>
          <w:rFonts w:ascii="宋体" w:hAnsi="宋体" w:hint="eastAsia"/>
          <w:color w:val="000000"/>
        </w:rPr>
        <w:t>=6</w:t>
      </w:r>
      <w:r>
        <w:rPr>
          <w:rFonts w:ascii="宋体" w:hAnsi="宋体"/>
          <w:color w:val="000000"/>
        </w:rPr>
        <w:t>．</w:t>
      </w:r>
      <w:r>
        <w:rPr>
          <w:rFonts w:ascii="宋体" w:hAnsi="宋体" w:hint="eastAsia"/>
          <w:color w:val="000000"/>
        </w:rPr>
        <w:t>2390</w:t>
      </w:r>
      <w:r>
        <w:rPr>
          <w:rFonts w:ascii="宋体" w:hAnsi="宋体"/>
          <w:color w:val="000000"/>
        </w:rPr>
        <w:t>元人民币。</w:t>
      </w:r>
    </w:p>
    <w:p w:rsidR="003D78A3" w:rsidRDefault="003D78A3" w:rsidP="00A66CE7">
      <w:pPr>
        <w:spacing w:line="360" w:lineRule="auto"/>
        <w:ind w:left="1260" w:hangingChars="600" w:hanging="126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（4</w:t>
      </w:r>
      <w:r>
        <w:rPr>
          <w:rFonts w:ascii="宋体" w:hAnsi="宋体" w:hint="eastAsia"/>
        </w:rPr>
        <w:t xml:space="preserve">）20日  </w:t>
      </w:r>
      <w:r>
        <w:rPr>
          <w:rFonts w:ascii="宋体" w:hAnsi="宋体"/>
          <w:color w:val="000000"/>
        </w:rPr>
        <w:t>以</w:t>
      </w:r>
      <w:r>
        <w:rPr>
          <w:rFonts w:ascii="宋体" w:hAnsi="宋体" w:hint="eastAsia"/>
          <w:color w:val="000000"/>
        </w:rPr>
        <w:t>20 00</w:t>
      </w:r>
      <w:r>
        <w:rPr>
          <w:rFonts w:ascii="宋体" w:hAnsi="宋体"/>
          <w:color w:val="000000"/>
        </w:rPr>
        <w:t>0美元兑换成</w:t>
      </w:r>
      <w:r>
        <w:rPr>
          <w:rFonts w:ascii="宋体" w:hAnsi="宋体" w:hint="eastAsia"/>
          <w:color w:val="000000"/>
        </w:rPr>
        <w:t>欧</w:t>
      </w:r>
      <w:r>
        <w:rPr>
          <w:rFonts w:ascii="宋体" w:hAnsi="宋体"/>
          <w:color w:val="000000"/>
        </w:rPr>
        <w:t>元，银行当日美元买入价为1美元</w:t>
      </w:r>
      <w:r>
        <w:rPr>
          <w:rFonts w:ascii="宋体" w:hAnsi="宋体" w:hint="eastAsia"/>
          <w:color w:val="000000"/>
        </w:rPr>
        <w:t xml:space="preserve"> = 6.2240</w:t>
      </w:r>
      <w:r>
        <w:rPr>
          <w:rFonts w:ascii="宋体" w:hAnsi="宋体"/>
          <w:color w:val="000000"/>
        </w:rPr>
        <w:t>元人</w:t>
      </w:r>
    </w:p>
    <w:p w:rsidR="003D78A3" w:rsidRDefault="003D78A3" w:rsidP="00A66CE7">
      <w:pPr>
        <w:spacing w:line="360" w:lineRule="auto"/>
        <w:ind w:left="1260" w:hangingChars="600" w:hanging="126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民</w:t>
      </w:r>
      <w:r>
        <w:rPr>
          <w:rFonts w:ascii="宋体" w:hAnsi="宋体" w:hint="eastAsia"/>
          <w:color w:val="000000"/>
        </w:rPr>
        <w:t>币，卖出价为</w:t>
      </w:r>
      <w:r>
        <w:rPr>
          <w:rFonts w:ascii="宋体" w:hAnsi="宋体"/>
          <w:color w:val="000000"/>
        </w:rPr>
        <w:t>1美元</w:t>
      </w:r>
      <w:r>
        <w:rPr>
          <w:rFonts w:ascii="宋体" w:hAnsi="宋体" w:hint="eastAsia"/>
          <w:color w:val="000000"/>
        </w:rPr>
        <w:t xml:space="preserve"> =6.2340</w:t>
      </w:r>
      <w:r>
        <w:rPr>
          <w:rFonts w:ascii="宋体" w:hAnsi="宋体"/>
          <w:color w:val="000000"/>
        </w:rPr>
        <w:t>元人民币，</w:t>
      </w:r>
      <w:r>
        <w:rPr>
          <w:rFonts w:ascii="宋体" w:hAnsi="宋体" w:hint="eastAsia"/>
          <w:color w:val="000000"/>
        </w:rPr>
        <w:t>欧</w:t>
      </w:r>
      <w:r>
        <w:rPr>
          <w:rFonts w:ascii="宋体" w:hAnsi="宋体"/>
          <w:color w:val="000000"/>
        </w:rPr>
        <w:t>元买入价为1</w:t>
      </w:r>
      <w:r>
        <w:rPr>
          <w:rFonts w:ascii="宋体" w:hAnsi="宋体" w:hint="eastAsia"/>
          <w:color w:val="000000"/>
        </w:rPr>
        <w:t>欧</w:t>
      </w:r>
      <w:r>
        <w:rPr>
          <w:rFonts w:ascii="宋体" w:hAnsi="宋体"/>
          <w:color w:val="000000"/>
        </w:rPr>
        <w:t>元</w:t>
      </w:r>
      <w:r>
        <w:rPr>
          <w:rFonts w:ascii="宋体" w:hAnsi="宋体" w:hint="eastAsia"/>
          <w:color w:val="000000"/>
        </w:rPr>
        <w:t xml:space="preserve"> =8.1520</w:t>
      </w:r>
      <w:r>
        <w:rPr>
          <w:rFonts w:ascii="宋体" w:hAnsi="宋体"/>
          <w:color w:val="000000"/>
        </w:rPr>
        <w:t>元人民币，卖出</w:t>
      </w:r>
    </w:p>
    <w:p w:rsidR="003D78A3" w:rsidRDefault="003D78A3" w:rsidP="00A66CE7">
      <w:pPr>
        <w:spacing w:line="360" w:lineRule="auto"/>
        <w:ind w:left="1260" w:hangingChars="600" w:hanging="126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价为1</w:t>
      </w:r>
      <w:r>
        <w:rPr>
          <w:rFonts w:ascii="宋体" w:hAnsi="宋体" w:hint="eastAsia"/>
          <w:color w:val="000000"/>
        </w:rPr>
        <w:t xml:space="preserve">欧元 </w:t>
      </w:r>
      <w:r>
        <w:rPr>
          <w:rFonts w:ascii="宋体" w:hAnsi="宋体"/>
          <w:color w:val="000000"/>
        </w:rPr>
        <w:t>=</w:t>
      </w:r>
      <w:r>
        <w:rPr>
          <w:rFonts w:ascii="宋体" w:hAnsi="宋体" w:hint="eastAsia"/>
          <w:color w:val="000000"/>
        </w:rPr>
        <w:t xml:space="preserve"> 8</w:t>
      </w:r>
      <w:r>
        <w:rPr>
          <w:rFonts w:ascii="宋体" w:hAnsi="宋体"/>
          <w:color w:val="000000"/>
        </w:rPr>
        <w:t>.</w:t>
      </w:r>
      <w:r>
        <w:rPr>
          <w:rFonts w:ascii="宋体" w:hAnsi="宋体" w:hint="eastAsia"/>
          <w:color w:val="000000"/>
        </w:rPr>
        <w:t>1860</w:t>
      </w:r>
      <w:r>
        <w:rPr>
          <w:rFonts w:ascii="宋体" w:hAnsi="宋体"/>
          <w:color w:val="000000"/>
        </w:rPr>
        <w:t>元</w:t>
      </w:r>
      <w:r>
        <w:rPr>
          <w:rFonts w:ascii="宋体" w:hAnsi="宋体" w:hint="eastAsia"/>
          <w:color w:val="000000"/>
        </w:rPr>
        <w:t>人民币</w:t>
      </w:r>
      <w:r>
        <w:rPr>
          <w:rFonts w:ascii="宋体" w:hAnsi="宋体"/>
          <w:color w:val="000000"/>
        </w:rPr>
        <w:t>，换取的</w:t>
      </w:r>
      <w:r>
        <w:rPr>
          <w:rFonts w:ascii="宋体" w:hAnsi="宋体" w:hint="eastAsia"/>
          <w:color w:val="000000"/>
        </w:rPr>
        <w:t>欧</w:t>
      </w:r>
      <w:r>
        <w:rPr>
          <w:rFonts w:ascii="宋体" w:hAnsi="宋体"/>
          <w:color w:val="000000"/>
        </w:rPr>
        <w:t>元存入银行存款</w:t>
      </w:r>
      <w:r>
        <w:rPr>
          <w:rFonts w:ascii="宋体" w:hAnsi="宋体" w:hint="eastAsia"/>
          <w:color w:val="000000"/>
        </w:rPr>
        <w:t>欧元</w:t>
      </w:r>
      <w:r>
        <w:rPr>
          <w:rFonts w:ascii="宋体" w:hAnsi="宋体"/>
          <w:color w:val="000000"/>
        </w:rPr>
        <w:t>户。</w:t>
      </w:r>
    </w:p>
    <w:p w:rsidR="003D78A3" w:rsidRDefault="003D78A3" w:rsidP="00A66CE7">
      <w:pPr>
        <w:spacing w:line="360" w:lineRule="auto"/>
        <w:ind w:left="1260" w:hangingChars="600" w:hanging="12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（5</w:t>
      </w:r>
      <w:r>
        <w:rPr>
          <w:rFonts w:ascii="宋体" w:hAnsi="宋体" w:hint="eastAsia"/>
        </w:rPr>
        <w:t xml:space="preserve">）21日  </w:t>
      </w:r>
      <w:r>
        <w:rPr>
          <w:rFonts w:ascii="宋体" w:hAnsi="宋体"/>
          <w:color w:val="000000"/>
        </w:rPr>
        <w:t>从</w:t>
      </w:r>
      <w:r>
        <w:rPr>
          <w:rFonts w:ascii="宋体" w:hAnsi="宋体" w:hint="eastAsia"/>
          <w:color w:val="000000"/>
        </w:rPr>
        <w:t>美</w:t>
      </w:r>
      <w:r>
        <w:rPr>
          <w:rFonts w:ascii="宋体" w:hAnsi="宋体"/>
          <w:color w:val="000000"/>
        </w:rPr>
        <w:t>国购入</w:t>
      </w:r>
      <w:r>
        <w:rPr>
          <w:rFonts w:ascii="宋体" w:hAnsi="宋体" w:hint="eastAsia"/>
          <w:color w:val="000000"/>
        </w:rPr>
        <w:t>商品</w:t>
      </w:r>
      <w:r>
        <w:rPr>
          <w:rFonts w:ascii="宋体" w:hAnsi="宋体"/>
          <w:color w:val="000000"/>
        </w:rPr>
        <w:t>500</w:t>
      </w:r>
      <w:r>
        <w:rPr>
          <w:rFonts w:ascii="宋体" w:hAnsi="宋体" w:hint="eastAsia"/>
          <w:color w:val="000000"/>
        </w:rPr>
        <w:t>件</w:t>
      </w:r>
      <w:r>
        <w:rPr>
          <w:rFonts w:ascii="宋体" w:hAnsi="宋体"/>
          <w:color w:val="000000"/>
        </w:rPr>
        <w:t>，每</w:t>
      </w:r>
      <w:r>
        <w:rPr>
          <w:rFonts w:ascii="宋体" w:hAnsi="宋体" w:hint="eastAsia"/>
          <w:color w:val="000000"/>
        </w:rPr>
        <w:t>件</w:t>
      </w:r>
      <w:r>
        <w:rPr>
          <w:rFonts w:ascii="宋体" w:hAnsi="宋体"/>
          <w:color w:val="000000"/>
        </w:rPr>
        <w:t>价格为2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>200美元，</w:t>
      </w:r>
      <w:r>
        <w:rPr>
          <w:rFonts w:ascii="宋体" w:hAnsi="宋体" w:hint="eastAsia"/>
          <w:color w:val="000000"/>
        </w:rPr>
        <w:t>货款尚未支付。以银</w:t>
      </w:r>
    </w:p>
    <w:p w:rsidR="003D78A3" w:rsidRDefault="003D78A3" w:rsidP="00A66CE7">
      <w:pPr>
        <w:spacing w:line="360" w:lineRule="auto"/>
        <w:ind w:left="1260" w:hangingChars="600" w:hanging="12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行存款支付</w:t>
      </w:r>
      <w:r>
        <w:rPr>
          <w:rFonts w:ascii="宋体" w:hAnsi="宋体"/>
          <w:color w:val="000000"/>
        </w:rPr>
        <w:t>进口关税</w:t>
      </w:r>
      <w:r>
        <w:rPr>
          <w:rFonts w:ascii="宋体" w:hAnsi="宋体" w:hint="eastAsia"/>
          <w:color w:val="000000"/>
        </w:rPr>
        <w:t>686 620</w:t>
      </w:r>
      <w:r>
        <w:rPr>
          <w:rFonts w:ascii="宋体" w:hAnsi="宋体"/>
          <w:color w:val="000000"/>
        </w:rPr>
        <w:t>元人民币，进口增值税</w:t>
      </w:r>
      <w:r>
        <w:rPr>
          <w:rFonts w:ascii="宋体" w:hAnsi="宋体" w:hint="eastAsia"/>
          <w:color w:val="000000"/>
        </w:rPr>
        <w:t>1 283 979.4</w:t>
      </w:r>
      <w:r>
        <w:rPr>
          <w:rFonts w:ascii="宋体" w:hAnsi="宋体"/>
          <w:color w:val="000000"/>
        </w:rPr>
        <w:t>元人</w:t>
      </w:r>
      <w:r>
        <w:rPr>
          <w:rFonts w:ascii="宋体" w:hAnsi="宋体" w:hint="eastAsia"/>
          <w:color w:val="000000"/>
        </w:rPr>
        <w:t>民币，</w:t>
      </w:r>
      <w:r>
        <w:rPr>
          <w:rFonts w:ascii="宋体" w:hAnsi="宋体"/>
          <w:color w:val="000000"/>
        </w:rPr>
        <w:t>当日</w:t>
      </w:r>
      <w:r>
        <w:rPr>
          <w:rFonts w:ascii="宋体" w:hAnsi="宋体" w:hint="eastAsia"/>
          <w:color w:val="000000"/>
        </w:rPr>
        <w:t>美元即</w:t>
      </w:r>
    </w:p>
    <w:p w:rsidR="003D78A3" w:rsidRDefault="003D78A3" w:rsidP="00A66CE7">
      <w:pPr>
        <w:spacing w:line="360" w:lineRule="auto"/>
        <w:ind w:left="1260" w:hangingChars="600" w:hanging="126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期汇率为</w:t>
      </w:r>
      <w:r>
        <w:rPr>
          <w:rFonts w:ascii="宋体" w:hAnsi="宋体"/>
          <w:color w:val="000000"/>
        </w:rPr>
        <w:t>1美元</w:t>
      </w:r>
      <w:r>
        <w:rPr>
          <w:rFonts w:ascii="宋体" w:hAnsi="宋体" w:hint="eastAsia"/>
          <w:color w:val="000000"/>
        </w:rPr>
        <w:t xml:space="preserve"> =6</w:t>
      </w:r>
      <w:r>
        <w:rPr>
          <w:rFonts w:ascii="宋体" w:hAnsi="宋体"/>
          <w:color w:val="000000"/>
        </w:rPr>
        <w:t>.</w:t>
      </w:r>
      <w:r>
        <w:rPr>
          <w:rFonts w:ascii="宋体" w:hAnsi="宋体" w:hint="eastAsia"/>
          <w:color w:val="000000"/>
        </w:rPr>
        <w:t>2420</w:t>
      </w:r>
      <w:r>
        <w:rPr>
          <w:rFonts w:ascii="宋体" w:hAnsi="宋体"/>
          <w:color w:val="000000"/>
        </w:rPr>
        <w:t>元人民币</w:t>
      </w:r>
      <w:r>
        <w:rPr>
          <w:rFonts w:ascii="宋体" w:hAnsi="宋体" w:hint="eastAsia"/>
          <w:color w:val="000000"/>
        </w:rPr>
        <w:t>。</w:t>
      </w:r>
    </w:p>
    <w:p w:rsidR="003D78A3" w:rsidRDefault="003D78A3" w:rsidP="00A66CE7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</w:rPr>
        <w:t>（6）</w:t>
      </w:r>
      <w:r>
        <w:rPr>
          <w:rFonts w:ascii="宋体" w:hAnsi="宋体" w:hint="eastAsia"/>
          <w:color w:val="000000"/>
        </w:rPr>
        <w:t>23日   以外币银行存款归还应付账款150 000美元，</w:t>
      </w:r>
      <w:r>
        <w:rPr>
          <w:rFonts w:ascii="宋体" w:hAnsi="宋体"/>
          <w:color w:val="000000"/>
        </w:rPr>
        <w:t>当日</w:t>
      </w:r>
      <w:r>
        <w:rPr>
          <w:rFonts w:ascii="宋体" w:hAnsi="宋体" w:hint="eastAsia"/>
          <w:color w:val="000000"/>
        </w:rPr>
        <w:t>美元即期汇率为</w:t>
      </w:r>
      <w:r>
        <w:rPr>
          <w:rFonts w:ascii="宋体" w:hAnsi="宋体"/>
          <w:color w:val="000000"/>
        </w:rPr>
        <w:t>1美</w:t>
      </w:r>
    </w:p>
    <w:p w:rsidR="003D78A3" w:rsidRDefault="003D78A3" w:rsidP="00A66CE7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元</w:t>
      </w:r>
      <w:r>
        <w:rPr>
          <w:rFonts w:ascii="宋体" w:hAnsi="宋体" w:hint="eastAsia"/>
          <w:color w:val="000000"/>
        </w:rPr>
        <w:t xml:space="preserve"> = 6</w:t>
      </w:r>
      <w:r>
        <w:rPr>
          <w:rFonts w:ascii="宋体" w:hAnsi="宋体"/>
          <w:color w:val="000000"/>
        </w:rPr>
        <w:t>.</w:t>
      </w:r>
      <w:r>
        <w:rPr>
          <w:rFonts w:ascii="宋体" w:hAnsi="宋体" w:hint="eastAsia"/>
          <w:color w:val="000000"/>
        </w:rPr>
        <w:t>2450</w:t>
      </w:r>
      <w:r>
        <w:rPr>
          <w:rFonts w:ascii="宋体" w:hAnsi="宋体"/>
          <w:color w:val="000000"/>
        </w:rPr>
        <w:t>元人民币</w:t>
      </w:r>
      <w:r>
        <w:rPr>
          <w:rFonts w:ascii="宋体" w:hAnsi="宋体" w:hint="eastAsia"/>
          <w:color w:val="000000"/>
        </w:rPr>
        <w:t>。</w:t>
      </w:r>
    </w:p>
    <w:p w:rsidR="003D78A3" w:rsidRDefault="003D78A3" w:rsidP="00A66CE7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（7）25日，出口销售一批商品，销售价款300 000美元，货款尚未收到。</w:t>
      </w:r>
      <w:r>
        <w:rPr>
          <w:rFonts w:ascii="宋体" w:hAnsi="宋体"/>
          <w:color w:val="000000"/>
        </w:rPr>
        <w:t>当日</w:t>
      </w:r>
      <w:r>
        <w:rPr>
          <w:rFonts w:ascii="宋体" w:hAnsi="宋体" w:hint="eastAsia"/>
          <w:color w:val="000000"/>
        </w:rPr>
        <w:t>美元</w:t>
      </w:r>
    </w:p>
    <w:p w:rsidR="003D78A3" w:rsidRDefault="003D78A3" w:rsidP="00A66CE7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即期汇率为</w:t>
      </w:r>
      <w:r>
        <w:rPr>
          <w:rFonts w:ascii="宋体" w:hAnsi="宋体"/>
          <w:color w:val="000000"/>
        </w:rPr>
        <w:t>1美元</w:t>
      </w:r>
      <w:r>
        <w:rPr>
          <w:rFonts w:ascii="宋体" w:hAnsi="宋体" w:hint="eastAsia"/>
          <w:color w:val="000000"/>
        </w:rPr>
        <w:t xml:space="preserve"> = 6</w:t>
      </w:r>
      <w:r>
        <w:rPr>
          <w:rFonts w:ascii="宋体" w:hAnsi="宋体"/>
          <w:color w:val="000000"/>
        </w:rPr>
        <w:t>.</w:t>
      </w:r>
      <w:r>
        <w:rPr>
          <w:rFonts w:ascii="宋体" w:hAnsi="宋体" w:hint="eastAsia"/>
          <w:color w:val="000000"/>
        </w:rPr>
        <w:t>2450</w:t>
      </w:r>
      <w:r>
        <w:rPr>
          <w:rFonts w:ascii="宋体" w:hAnsi="宋体"/>
          <w:color w:val="000000"/>
        </w:rPr>
        <w:t>元人民币</w:t>
      </w:r>
      <w:r>
        <w:rPr>
          <w:rFonts w:ascii="宋体" w:hAnsi="宋体" w:hint="eastAsia"/>
          <w:color w:val="000000"/>
        </w:rPr>
        <w:t>。</w:t>
      </w:r>
    </w:p>
    <w:p w:rsidR="003D78A3" w:rsidRDefault="003D78A3" w:rsidP="00A66CE7">
      <w:pPr>
        <w:spacing w:line="360" w:lineRule="auto"/>
        <w:ind w:leftChars="200" w:left="1050" w:hangingChars="300" w:hanging="630"/>
        <w:rPr>
          <w:rFonts w:ascii="宋体" w:hAnsi="宋体"/>
        </w:rPr>
      </w:pPr>
      <w:r>
        <w:rPr>
          <w:rFonts w:ascii="宋体" w:hAnsi="宋体" w:hint="eastAsia"/>
          <w:color w:val="000000"/>
        </w:rPr>
        <w:t>（8）26日，</w:t>
      </w:r>
      <w:r>
        <w:rPr>
          <w:rFonts w:ascii="宋体" w:hAnsi="宋体" w:hint="eastAsia"/>
        </w:rPr>
        <w:t>收到银行转来的现汇水单，收妥上月出口销售货款150 000美元，当日</w:t>
      </w:r>
    </w:p>
    <w:p w:rsidR="003D78A3" w:rsidRDefault="003D78A3" w:rsidP="00A66CE7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</w:rPr>
        <w:t>美元即期汇率为</w:t>
      </w:r>
      <w:r>
        <w:rPr>
          <w:rFonts w:ascii="宋体" w:hAnsi="宋体"/>
          <w:color w:val="000000"/>
        </w:rPr>
        <w:t>1美元</w:t>
      </w:r>
      <w:r>
        <w:rPr>
          <w:rFonts w:ascii="宋体" w:hAnsi="宋体" w:hint="eastAsia"/>
          <w:color w:val="000000"/>
        </w:rPr>
        <w:t>=6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2450</w:t>
      </w:r>
      <w:r>
        <w:rPr>
          <w:rFonts w:ascii="宋体" w:hAnsi="宋体"/>
          <w:color w:val="000000"/>
        </w:rPr>
        <w:t>元人民币</w:t>
      </w:r>
      <w:r>
        <w:rPr>
          <w:rFonts w:ascii="宋体" w:hAnsi="宋体" w:hint="eastAsia"/>
        </w:rPr>
        <w:t>。全部保留外汇现汇。</w:t>
      </w:r>
    </w:p>
    <w:p w:rsidR="003D78A3" w:rsidRDefault="003D78A3" w:rsidP="00A66CE7">
      <w:pPr>
        <w:spacing w:line="360" w:lineRule="auto"/>
        <w:ind w:leftChars="216" w:left="1189" w:hangingChars="350" w:hanging="735"/>
        <w:rPr>
          <w:rFonts w:ascii="宋体" w:hAnsi="宋体"/>
          <w:color w:val="000000"/>
        </w:rPr>
      </w:pPr>
      <w:r>
        <w:rPr>
          <w:rFonts w:ascii="宋体" w:hAnsi="宋体" w:hint="eastAsia"/>
        </w:rPr>
        <w:t xml:space="preserve">（9）31日  </w:t>
      </w:r>
      <w:r>
        <w:rPr>
          <w:rFonts w:ascii="宋体" w:hAnsi="宋体"/>
          <w:color w:val="000000"/>
        </w:rPr>
        <w:t>市场汇率</w:t>
      </w:r>
      <w:r>
        <w:rPr>
          <w:rFonts w:ascii="宋体" w:hAnsi="宋体" w:hint="eastAsia"/>
          <w:color w:val="000000"/>
        </w:rPr>
        <w:t>为</w:t>
      </w:r>
      <w:r>
        <w:rPr>
          <w:rFonts w:ascii="宋体" w:hAnsi="宋体"/>
          <w:color w:val="000000"/>
        </w:rPr>
        <w:t>1美元</w:t>
      </w:r>
      <w:r>
        <w:rPr>
          <w:rFonts w:ascii="宋体" w:hAnsi="宋体" w:hint="eastAsia"/>
          <w:color w:val="000000"/>
        </w:rPr>
        <w:t xml:space="preserve"> =6</w:t>
      </w:r>
      <w:r>
        <w:rPr>
          <w:rFonts w:ascii="宋体" w:hAnsi="宋体"/>
          <w:color w:val="000000"/>
        </w:rPr>
        <w:t>.</w:t>
      </w:r>
      <w:r>
        <w:rPr>
          <w:rFonts w:ascii="宋体" w:hAnsi="宋体" w:hint="eastAsia"/>
          <w:color w:val="000000"/>
        </w:rPr>
        <w:t>2450</w:t>
      </w:r>
      <w:r>
        <w:rPr>
          <w:rFonts w:ascii="宋体" w:hAnsi="宋体"/>
          <w:color w:val="000000"/>
        </w:rPr>
        <w:t>元人民币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欧</w:t>
      </w:r>
      <w:r>
        <w:rPr>
          <w:rFonts w:ascii="宋体" w:hAnsi="宋体"/>
          <w:color w:val="000000"/>
        </w:rPr>
        <w:t>元</w:t>
      </w:r>
      <w:r>
        <w:rPr>
          <w:rFonts w:ascii="宋体" w:hAnsi="宋体" w:hint="eastAsia"/>
          <w:color w:val="000000"/>
        </w:rPr>
        <w:t xml:space="preserve"> =8.1640</w:t>
      </w:r>
      <w:r>
        <w:rPr>
          <w:rFonts w:ascii="宋体" w:hAnsi="宋体"/>
          <w:color w:val="000000"/>
        </w:rPr>
        <w:t>元人民币</w:t>
      </w:r>
      <w:r>
        <w:rPr>
          <w:rFonts w:ascii="宋体" w:hAnsi="宋体" w:hint="eastAsia"/>
          <w:color w:val="000000"/>
        </w:rPr>
        <w:t>，</w:t>
      </w:r>
    </w:p>
    <w:p w:rsidR="003D78A3" w:rsidRDefault="003D78A3" w:rsidP="00A66CE7">
      <w:pPr>
        <w:spacing w:line="360" w:lineRule="auto"/>
        <w:ind w:firstLineChars="297" w:firstLine="626"/>
        <w:rPr>
          <w:rFonts w:ascii="宋体" w:hAnsi="宋体"/>
          <w:b/>
        </w:rPr>
      </w:pPr>
      <w:r>
        <w:rPr>
          <w:rFonts w:ascii="宋体" w:hAnsi="宋体" w:hint="eastAsia"/>
          <w:b/>
        </w:rPr>
        <w:t>要求：</w:t>
      </w:r>
    </w:p>
    <w:p w:rsidR="003D78A3" w:rsidRDefault="003D78A3" w:rsidP="00A66CE7">
      <w:pPr>
        <w:spacing w:line="360" w:lineRule="auto"/>
        <w:ind w:firstLineChars="196" w:firstLine="412"/>
        <w:rPr>
          <w:rFonts w:ascii="宋体" w:hAnsi="宋体"/>
        </w:rPr>
      </w:pPr>
      <w:r>
        <w:rPr>
          <w:rFonts w:ascii="宋体" w:hAnsi="宋体" w:hint="eastAsia"/>
        </w:rPr>
        <w:t>（1）根据</w:t>
      </w:r>
      <w:proofErr w:type="gramStart"/>
      <w:r>
        <w:rPr>
          <w:rFonts w:ascii="宋体" w:hAnsi="宋体" w:hint="eastAsia"/>
        </w:rPr>
        <w:t>上述外币</w:t>
      </w:r>
      <w:proofErr w:type="gramEnd"/>
      <w:r>
        <w:rPr>
          <w:rFonts w:ascii="宋体" w:hAnsi="宋体" w:hint="eastAsia"/>
        </w:rPr>
        <w:t>经济业务，编制相应的会计分录，会计分录所使用的会计科目需列</w:t>
      </w:r>
    </w:p>
    <w:p w:rsidR="003D78A3" w:rsidRDefault="003D78A3" w:rsidP="00A66CE7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至明细科目。</w:t>
      </w:r>
    </w:p>
    <w:p w:rsidR="003D78A3" w:rsidRDefault="003D78A3" w:rsidP="00A66CE7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（2）根据</w:t>
      </w:r>
      <w:proofErr w:type="gramStart"/>
      <w:r>
        <w:rPr>
          <w:rFonts w:ascii="宋体" w:hAnsi="宋体" w:hint="eastAsia"/>
        </w:rPr>
        <w:t>上述外币</w:t>
      </w:r>
      <w:proofErr w:type="gramEnd"/>
      <w:r>
        <w:rPr>
          <w:rFonts w:ascii="宋体" w:hAnsi="宋体" w:hint="eastAsia"/>
        </w:rPr>
        <w:t>经济业务，登记有关外币明细账户及财务费用——汇兑差额明细</w:t>
      </w:r>
    </w:p>
    <w:p w:rsidR="003D78A3" w:rsidRDefault="003D78A3" w:rsidP="00A66CE7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账户，</w:t>
      </w:r>
      <w:r>
        <w:rPr>
          <w:rFonts w:ascii="宋体" w:hAnsi="宋体" w:cs="宋体" w:hint="eastAsia"/>
        </w:rPr>
        <w:t>计算3月末各外币账户期末汇兑损益并编制会计分录登记入账，</w:t>
      </w:r>
      <w:r>
        <w:rPr>
          <w:rFonts w:ascii="宋体" w:hAnsi="宋体" w:hint="eastAsia"/>
        </w:rPr>
        <w:t>并结出各账户本期</w:t>
      </w:r>
    </w:p>
    <w:p w:rsidR="003D78A3" w:rsidRDefault="003D78A3" w:rsidP="00A66CE7">
      <w:pPr>
        <w:spacing w:line="360" w:lineRule="auto"/>
        <w:rPr>
          <w:rFonts w:ascii="宋体" w:hAnsi="宋体" w:cs="宋体"/>
        </w:rPr>
      </w:pPr>
      <w:r>
        <w:rPr>
          <w:rFonts w:ascii="宋体" w:hAnsi="宋体" w:hint="eastAsia"/>
        </w:rPr>
        <w:t>发生额及期末余额</w:t>
      </w:r>
      <w:r>
        <w:rPr>
          <w:rFonts w:ascii="宋体" w:hAnsi="宋体" w:cs="宋体" w:hint="eastAsia"/>
        </w:rPr>
        <w:t>。</w:t>
      </w:r>
    </w:p>
    <w:p w:rsidR="003B0F03" w:rsidRPr="003C4001" w:rsidRDefault="003B0F03" w:rsidP="003D78A3">
      <w:pPr>
        <w:spacing w:line="360" w:lineRule="exact"/>
        <w:rPr>
          <w:rFonts w:ascii="宋体" w:hAnsi="宋体"/>
          <w:b/>
          <w:sz w:val="28"/>
          <w:szCs w:val="28"/>
        </w:rPr>
      </w:pPr>
      <w:r w:rsidRPr="003C4001">
        <w:rPr>
          <w:rFonts w:ascii="宋体" w:hAnsi="宋体" w:hint="eastAsia"/>
          <w:b/>
          <w:sz w:val="28"/>
          <w:szCs w:val="28"/>
        </w:rPr>
        <w:lastRenderedPageBreak/>
        <w:t>参考答案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left="420" w:hangingChars="200" w:hanging="420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1.（1）出口商品总成本=152 100×（1+6%）－[152 100÷（1+17%）×11%]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leftChars="200" w:left="420" w:firstLineChars="750" w:firstLine="1575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=161 226－14 300=146 926（元）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（2）出口销售外汇净收入=（18 300－2 160－112）×9.3775÷6.2309=24 122.13（美元）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（3）出口每美元成本=146 926÷24 122.13=6.0909（人民币元／美元）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>（4）出口销售盈亏额=（18 300－2 160－112）×9.3775－146 926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firstLineChars="900" w:firstLine="1890"/>
        <w:rPr>
          <w:rFonts w:cs="宋体" w:hint="default"/>
          <w:sz w:val="21"/>
          <w:szCs w:val="21"/>
        </w:rPr>
      </w:pPr>
      <w:r>
        <w:rPr>
          <w:rFonts w:cs="宋体"/>
          <w:sz w:val="21"/>
          <w:szCs w:val="21"/>
        </w:rPr>
        <w:t xml:space="preserve"> =150 302.57－146 926=3 376.57（元）</w:t>
      </w:r>
    </w:p>
    <w:p w:rsidR="003B0F03" w:rsidRPr="00522A1A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 w:rsidRPr="00522A1A">
        <w:rPr>
          <w:rFonts w:cs="宋体"/>
          <w:sz w:val="21"/>
          <w:szCs w:val="21"/>
        </w:rPr>
        <w:t>(5) 出口销售盈亏率= 3 376.57÷146 926×100%=2.30%</w:t>
      </w:r>
      <w:r w:rsidRPr="00522A1A">
        <w:rPr>
          <w:color w:val="000000"/>
          <w:sz w:val="21"/>
          <w:szCs w:val="21"/>
        </w:rPr>
        <w:t xml:space="preserve"> </w:t>
      </w:r>
    </w:p>
    <w:p w:rsidR="003B0F03" w:rsidRPr="003B0F03" w:rsidRDefault="003B0F03" w:rsidP="003D78A3">
      <w:pPr>
        <w:spacing w:line="360" w:lineRule="exact"/>
        <w:rPr>
          <w:rFonts w:ascii="宋体" w:hAnsi="宋体"/>
        </w:rPr>
      </w:pPr>
    </w:p>
    <w:p w:rsidR="003B0F03" w:rsidRDefault="003B0F03" w:rsidP="003B0F03">
      <w:pPr>
        <w:widowControl/>
        <w:spacing w:line="360" w:lineRule="exact"/>
        <w:ind w:firstLine="480"/>
        <w:rPr>
          <w:rFonts w:asci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2.（1）</w:t>
      </w:r>
      <w:r>
        <w:rPr>
          <w:rFonts w:ascii="宋体" w:hint="eastAsia"/>
          <w:szCs w:val="21"/>
        </w:rPr>
        <w:t>购进并验收入库：</w:t>
      </w:r>
    </w:p>
    <w:p w:rsidR="003B0F03" w:rsidRDefault="003B0F03" w:rsidP="003B0F03">
      <w:pPr>
        <w:spacing w:line="360" w:lineRule="exact"/>
        <w:ind w:leftChars="200" w:left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借：库存商品——库存出口商品            500 000</w:t>
      </w:r>
    </w:p>
    <w:p w:rsidR="003B0F03" w:rsidRDefault="003B0F03" w:rsidP="003B0F03">
      <w:pPr>
        <w:spacing w:line="360" w:lineRule="exact"/>
        <w:ind w:leftChars="200" w:left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应交税费——应交增值税（进项税额）   85 000</w:t>
      </w:r>
    </w:p>
    <w:p w:rsidR="003B0F03" w:rsidRDefault="003B0F03" w:rsidP="003B0F03">
      <w:pPr>
        <w:spacing w:line="360" w:lineRule="exact"/>
        <w:ind w:leftChars="200" w:left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贷：银行存款                          585 000             </w:t>
      </w:r>
      <w:r>
        <w:rPr>
          <w:rFonts w:cs="宋体" w:hint="eastAsia"/>
        </w:rPr>
        <w:t>（</w:t>
      </w:r>
      <w:r>
        <w:rPr>
          <w:rFonts w:cs="宋体" w:hint="eastAsia"/>
        </w:rPr>
        <w:t>2</w:t>
      </w:r>
      <w:r>
        <w:rPr>
          <w:rFonts w:cs="宋体" w:hint="eastAsia"/>
        </w:rPr>
        <w:t>分）</w:t>
      </w:r>
    </w:p>
    <w:p w:rsidR="003B0F03" w:rsidRDefault="003B0F03" w:rsidP="003B0F03">
      <w:pPr>
        <w:spacing w:line="360" w:lineRule="exact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（2）报关出口：</w:t>
      </w:r>
    </w:p>
    <w:p w:rsidR="003B0F03" w:rsidRDefault="003B0F03" w:rsidP="003B0F03">
      <w:pPr>
        <w:spacing w:line="360" w:lineRule="exact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借：应收账款——应收外汇账款             615 080</w:t>
      </w:r>
    </w:p>
    <w:p w:rsidR="003B0F03" w:rsidRDefault="003B0F03" w:rsidP="003B0F03">
      <w:pPr>
        <w:spacing w:line="36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贷：主营业务收入——自营出口销售收入       615 080        </w:t>
      </w:r>
      <w:r>
        <w:rPr>
          <w:rFonts w:cs="宋体" w:hint="eastAsia"/>
        </w:rPr>
        <w:t>（</w:t>
      </w:r>
      <w:r>
        <w:rPr>
          <w:rFonts w:cs="宋体" w:hint="eastAsia"/>
        </w:rPr>
        <w:t>2</w:t>
      </w:r>
      <w:r>
        <w:rPr>
          <w:rFonts w:cs="宋体" w:hint="eastAsia"/>
        </w:rPr>
        <w:t>分）</w:t>
      </w:r>
    </w:p>
    <w:p w:rsidR="003B0F03" w:rsidRDefault="003B0F03" w:rsidP="003B0F03">
      <w:pPr>
        <w:spacing w:line="360" w:lineRule="exact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（3）结转成本：</w:t>
      </w:r>
    </w:p>
    <w:p w:rsidR="003B0F03" w:rsidRDefault="003B0F03" w:rsidP="003B0F03">
      <w:pPr>
        <w:spacing w:line="360" w:lineRule="exact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借：主营业务成本——自营出口销售成本        500 000</w:t>
      </w:r>
    </w:p>
    <w:p w:rsidR="003B0F03" w:rsidRDefault="003B0F03" w:rsidP="003B0F03">
      <w:pPr>
        <w:spacing w:line="360" w:lineRule="exact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贷：库存商品——库存出口商品——轮胎         500 000     </w:t>
      </w:r>
      <w:r>
        <w:rPr>
          <w:rFonts w:cs="宋体" w:hint="eastAsia"/>
        </w:rPr>
        <w:t>（</w:t>
      </w:r>
      <w:r>
        <w:rPr>
          <w:rFonts w:cs="宋体" w:hint="eastAsia"/>
        </w:rPr>
        <w:t>2</w:t>
      </w:r>
      <w:r>
        <w:rPr>
          <w:rFonts w:cs="宋体" w:hint="eastAsia"/>
        </w:rPr>
        <w:t>分）</w:t>
      </w:r>
    </w:p>
    <w:p w:rsidR="003B0F03" w:rsidRDefault="003B0F03" w:rsidP="003B0F03">
      <w:pPr>
        <w:spacing w:line="36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（4）出口商品征退税差计入成本：</w:t>
      </w:r>
    </w:p>
    <w:p w:rsidR="003B0F03" w:rsidRDefault="003B0F03" w:rsidP="003B0F03">
      <w:pPr>
        <w:spacing w:line="36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借：主营业务成本——自营出口销售成本        20 000</w:t>
      </w:r>
    </w:p>
    <w:p w:rsidR="003B0F03" w:rsidRDefault="003B0F03" w:rsidP="003B0F03">
      <w:pPr>
        <w:spacing w:line="36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 贷：应交税费——应交增值税（进项税额转出）  20 000      </w:t>
      </w:r>
      <w:r>
        <w:rPr>
          <w:rFonts w:cs="宋体" w:hint="eastAsia"/>
        </w:rPr>
        <w:t>（</w:t>
      </w:r>
      <w:r>
        <w:rPr>
          <w:rFonts w:cs="宋体" w:hint="eastAsia"/>
        </w:rPr>
        <w:t>2</w:t>
      </w:r>
      <w:r>
        <w:rPr>
          <w:rFonts w:cs="宋体" w:hint="eastAsia"/>
        </w:rPr>
        <w:t>分）</w:t>
      </w:r>
    </w:p>
    <w:p w:rsidR="003B0F03" w:rsidRDefault="003B0F03" w:rsidP="003B0F03">
      <w:pPr>
        <w:spacing w:line="36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（5）申报退增值税、消费税</w:t>
      </w:r>
    </w:p>
    <w:p w:rsidR="003B0F03" w:rsidRDefault="003B0F03" w:rsidP="003B0F03">
      <w:pPr>
        <w:spacing w:line="36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借：其他应收款——应收出口退税（增值税）    65 000</w:t>
      </w:r>
    </w:p>
    <w:p w:rsidR="003B0F03" w:rsidRDefault="003B0F03" w:rsidP="003B0F03">
      <w:pPr>
        <w:spacing w:line="36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                           （消费税）    50 000</w:t>
      </w:r>
    </w:p>
    <w:p w:rsidR="003B0F03" w:rsidRDefault="003B0F03" w:rsidP="003B0F03">
      <w:pPr>
        <w:spacing w:line="36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 贷：应交税费——应交增值税（出口退税）      65 000</w:t>
      </w:r>
    </w:p>
    <w:p w:rsidR="003B0F03" w:rsidRDefault="003B0F03" w:rsidP="003B0F03">
      <w:pPr>
        <w:spacing w:line="36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     主营业务成本——自营出口销售成本        50 000    </w:t>
      </w:r>
      <w:r>
        <w:rPr>
          <w:rFonts w:cs="宋体" w:hint="eastAsia"/>
        </w:rPr>
        <w:t>（</w:t>
      </w:r>
      <w:r>
        <w:rPr>
          <w:rFonts w:cs="宋体" w:hint="eastAsia"/>
        </w:rPr>
        <w:t>2</w:t>
      </w:r>
      <w:r>
        <w:rPr>
          <w:rFonts w:cs="宋体" w:hint="eastAsia"/>
        </w:rPr>
        <w:t>分）</w:t>
      </w:r>
    </w:p>
    <w:p w:rsidR="003B0F03" w:rsidRDefault="003B0F03" w:rsidP="003D78A3">
      <w:pPr>
        <w:spacing w:line="360" w:lineRule="exact"/>
        <w:rPr>
          <w:rFonts w:ascii="宋体" w:hAnsi="宋体"/>
        </w:rPr>
      </w:pP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3.（1）进口关税A =（180 542×6.23）×12%=1 124 776.66×12%=112 477.67（元）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进口增值税B =（1 124 776.66+112 477.67）×17%=210 333.24（元）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银行手续费C =934 500×5‰=4 672.50（元）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代理手续费D =1 124 776.66×1%=11 247.77（元）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结算金额合计E =1 463 507.84（元）       （每项各1分，共5分）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（2）①借：银行存款                     1 500 000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firstLineChars="450" w:firstLine="945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贷：预收账款——小苏州食品厂         1 500 000       （1分）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firstLineChars="250" w:firstLine="525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借：预收账款——小苏州食品厂          934 500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leftChars="400" w:left="1155" w:hangingChars="150" w:hanging="315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贷：银行存款                        934 500      （1分）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②借：预收账款——小苏州食品厂       192 276.66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firstLineChars="300" w:firstLine="630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贷：银行存款——运费               188 900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firstLineChars="800" w:firstLine="1680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  ——保险费               </w:t>
      </w:r>
      <w:r>
        <w:rPr>
          <w:rFonts w:cs="宋体"/>
          <w:color w:val="000000"/>
          <w:szCs w:val="21"/>
        </w:rPr>
        <w:t>3 376.66</w:t>
      </w:r>
      <w:r>
        <w:rPr>
          <w:color w:val="000000"/>
          <w:sz w:val="21"/>
          <w:szCs w:val="21"/>
        </w:rPr>
        <w:t xml:space="preserve">　   （1分）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③借：预收账款——小苏州食品厂          4 672.50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firstLineChars="250" w:firstLine="525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贷：银行存款——银行手续费         　　4 672.50　　（1分）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④借：预收账款——小苏州食品厂         322 810.91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firstLineChars="250" w:firstLine="525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贷：银行存款</w:t>
      </w:r>
      <w:proofErr w:type="gramStart"/>
      <w:r>
        <w:rPr>
          <w:color w:val="000000"/>
          <w:sz w:val="21"/>
          <w:szCs w:val="21"/>
        </w:rPr>
        <w:t xml:space="preserve">　　　　　</w:t>
      </w:r>
      <w:proofErr w:type="gramEnd"/>
      <w:r>
        <w:rPr>
          <w:color w:val="000000"/>
          <w:sz w:val="21"/>
          <w:szCs w:val="21"/>
        </w:rPr>
        <w:t xml:space="preserve">                322 810.91    （1分）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⑤借：预收账款                           11 247.77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firstLineChars="250" w:firstLine="525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贷：其他业务收入——代理进口手续费收入     10 611.10  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ind w:firstLineChars="250" w:firstLine="525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应交税费——应交增值税                         636.67（</w:t>
      </w:r>
      <w:r w:rsidR="008568C0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分）</w:t>
      </w:r>
    </w:p>
    <w:p w:rsidR="003B0F03" w:rsidRDefault="003B0F03" w:rsidP="003B0F03">
      <w:pPr>
        <w:pStyle w:val="a5"/>
        <w:shd w:val="clear" w:color="auto" w:fill="FFFFFF"/>
        <w:spacing w:before="0" w:beforeAutospacing="0" w:after="0" w:afterAutospacing="0" w:line="360" w:lineRule="exact"/>
        <w:rPr>
          <w:rFonts w:hint="default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⑥借：预收账款——小苏州食品厂       36 492.16</w:t>
      </w:r>
    </w:p>
    <w:p w:rsidR="003B0F03" w:rsidRDefault="003B0F03" w:rsidP="003B0F03">
      <w:pPr>
        <w:spacing w:line="360" w:lineRule="exact"/>
        <w:rPr>
          <w:rFonts w:ascii="宋体" w:hAnsi="宋体"/>
        </w:rPr>
      </w:pP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/>
          <w:color w:val="000000"/>
          <w:szCs w:val="21"/>
        </w:rPr>
        <w:t>贷：银行存款  </w:t>
      </w:r>
      <w:r>
        <w:rPr>
          <w:rFonts w:ascii="宋体" w:hAnsi="宋体" w:hint="eastAsia"/>
          <w:color w:val="000000"/>
          <w:szCs w:val="21"/>
        </w:rPr>
        <w:t xml:space="preserve">                    36 492.16     </w:t>
      </w: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分）</w:t>
      </w:r>
      <w:r>
        <w:rPr>
          <w:rFonts w:ascii="宋体" w:hAnsi="宋体" w:hint="eastAsia"/>
        </w:rPr>
        <w:t xml:space="preserve"> </w:t>
      </w:r>
    </w:p>
    <w:p w:rsidR="003B0F03" w:rsidRDefault="003B0F03" w:rsidP="003D78A3">
      <w:pPr>
        <w:spacing w:line="360" w:lineRule="exact"/>
        <w:rPr>
          <w:rFonts w:ascii="宋体" w:hAnsi="宋体"/>
        </w:rPr>
      </w:pPr>
    </w:p>
    <w:p w:rsidR="003B0F03" w:rsidRDefault="003B0F03" w:rsidP="003B0F03">
      <w:pPr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</w:rPr>
        <w:t>4.</w:t>
      </w:r>
      <w:r>
        <w:rPr>
          <w:rFonts w:ascii="宋体" w:hAnsi="宋体" w:cs="宋体" w:hint="eastAsia"/>
          <w:kern w:val="0"/>
          <w:sz w:val="24"/>
        </w:rPr>
        <w:t>（1）当月免抵退税不得免征和抵扣税额抵减额</w:t>
      </w:r>
    </w:p>
    <w:p w:rsidR="003B0F03" w:rsidRDefault="003B0F03" w:rsidP="003B0F03">
      <w:pPr>
        <w:spacing w:line="360" w:lineRule="exact"/>
        <w:ind w:firstLineChars="425" w:firstLine="1020"/>
        <w:rPr>
          <w:rFonts w:ascii="宋体" w:hAnsi="宋体"/>
        </w:rPr>
      </w:pPr>
      <w:r>
        <w:rPr>
          <w:rFonts w:ascii="宋体" w:hAnsi="宋体" w:cs="宋体" w:hint="eastAsia"/>
          <w:kern w:val="0"/>
          <w:sz w:val="24"/>
        </w:rPr>
        <w:t>＝</w:t>
      </w:r>
      <w:r>
        <w:rPr>
          <w:rFonts w:ascii="宋体" w:hAnsi="宋体" w:hint="eastAsia"/>
        </w:rPr>
        <w:t>进料加工免税进口料件组成计税价格×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出口货物征税率－出口货物退税率</w:t>
      </w:r>
      <w:r>
        <w:rPr>
          <w:rFonts w:ascii="宋体" w:hAnsi="宋体"/>
        </w:rPr>
        <w:t>）</w:t>
      </w:r>
    </w:p>
    <w:p w:rsidR="003B0F03" w:rsidRDefault="003B0F03" w:rsidP="003B0F03">
      <w:pPr>
        <w:spacing w:line="360" w:lineRule="exact"/>
        <w:ind w:firstLineChars="325" w:firstLine="7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＝</w:t>
      </w:r>
      <w:r>
        <w:rPr>
          <w:rFonts w:ascii="宋体" w:hAnsi="宋体" w:cs="宋体" w:hint="eastAsia"/>
          <w:kern w:val="0"/>
          <w:szCs w:val="21"/>
        </w:rPr>
        <w:t>2</w:t>
      </w:r>
      <w:proofErr w:type="gramStart"/>
      <w:r>
        <w:rPr>
          <w:rFonts w:ascii="宋体" w:hAnsi="宋体" w:cs="宋体" w:hint="eastAsia"/>
          <w:kern w:val="0"/>
          <w:szCs w:val="21"/>
        </w:rPr>
        <w:t xml:space="preserve"> 000 </w:t>
      </w:r>
      <w:proofErr w:type="spellStart"/>
      <w:r>
        <w:rPr>
          <w:rFonts w:ascii="宋体" w:hAnsi="宋体" w:cs="宋体" w:hint="eastAsia"/>
          <w:kern w:val="0"/>
          <w:szCs w:val="21"/>
        </w:rPr>
        <w:t>000</w:t>
      </w:r>
      <w:proofErr w:type="spellEnd"/>
      <w:proofErr w:type="gramEnd"/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17%－13%</w:t>
      </w:r>
      <w:r>
        <w:rPr>
          <w:rFonts w:ascii="宋体" w:hAnsi="宋体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 xml:space="preserve">＝80 000（元） </w:t>
      </w:r>
      <w:r>
        <w:rPr>
          <w:rFonts w:ascii="宋体" w:hAnsi="宋体" w:cs="宋体" w:hint="eastAsia"/>
          <w:kern w:val="0"/>
          <w:sz w:val="24"/>
        </w:rPr>
        <w:t xml:space="preserve">             </w:t>
      </w:r>
      <w:r>
        <w:rPr>
          <w:rFonts w:ascii="宋体" w:hAnsi="宋体" w:cs="宋体" w:hint="eastAsia"/>
          <w:kern w:val="0"/>
        </w:rPr>
        <w:t>（1分）</w:t>
      </w:r>
    </w:p>
    <w:p w:rsidR="003B0F03" w:rsidRDefault="003B0F03" w:rsidP="003B0F03">
      <w:pPr>
        <w:spacing w:line="360" w:lineRule="exact"/>
        <w:ind w:leftChars="200" w:left="3653" w:hangingChars="1347" w:hanging="3233"/>
        <w:rPr>
          <w:rFonts w:ascii="宋体" w:hAnsi="宋体"/>
        </w:rPr>
      </w:pPr>
      <w:r>
        <w:rPr>
          <w:rFonts w:ascii="宋体" w:hAnsi="宋体" w:cs="宋体" w:hint="eastAsia"/>
          <w:kern w:val="0"/>
          <w:sz w:val="24"/>
        </w:rPr>
        <w:t>（2）当月免抵退税</w:t>
      </w:r>
      <w:r>
        <w:rPr>
          <w:rFonts w:ascii="宋体" w:hAnsi="宋体" w:hint="eastAsia"/>
        </w:rPr>
        <w:t xml:space="preserve">不得免征和抵扣的税额 </w:t>
      </w:r>
    </w:p>
    <w:p w:rsidR="003B0F03" w:rsidRDefault="003B0F03" w:rsidP="003B0F03">
      <w:pPr>
        <w:spacing w:line="360" w:lineRule="exact"/>
        <w:ind w:leftChars="500" w:left="3249" w:hangingChars="1047" w:hanging="2199"/>
        <w:rPr>
          <w:rFonts w:ascii="宋体" w:hAnsi="宋体" w:cs="宋体"/>
          <w:kern w:val="0"/>
          <w:sz w:val="24"/>
        </w:rPr>
      </w:pPr>
      <w:r>
        <w:rPr>
          <w:rFonts w:ascii="宋体" w:hAnsi="宋体"/>
        </w:rPr>
        <w:t>＝</w:t>
      </w:r>
      <w:r>
        <w:rPr>
          <w:rFonts w:ascii="宋体" w:hAnsi="宋体" w:hint="eastAsia"/>
        </w:rPr>
        <w:t xml:space="preserve"> 当期出口货物离岸价×外汇人民币牌价×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征税率－退税率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－当月</w:t>
      </w:r>
      <w:r>
        <w:rPr>
          <w:rFonts w:ascii="宋体" w:hAnsi="宋体" w:cs="宋体" w:hint="eastAsia"/>
          <w:kern w:val="0"/>
          <w:sz w:val="24"/>
        </w:rPr>
        <w:t>免抵</w:t>
      </w:r>
    </w:p>
    <w:p w:rsidR="003B0F03" w:rsidRDefault="003B0F03" w:rsidP="003B0F03">
      <w:pPr>
        <w:spacing w:line="360" w:lineRule="exact"/>
        <w:ind w:leftChars="500" w:left="3563" w:hangingChars="1047" w:hanging="2513"/>
        <w:rPr>
          <w:rFonts w:ascii="宋体" w:hAnsi="宋体"/>
        </w:rPr>
      </w:pPr>
      <w:r>
        <w:rPr>
          <w:rFonts w:ascii="宋体" w:hAnsi="宋体" w:cs="宋体" w:hint="eastAsia"/>
          <w:kern w:val="0"/>
          <w:sz w:val="24"/>
        </w:rPr>
        <w:t>退税</w:t>
      </w:r>
      <w:r>
        <w:rPr>
          <w:rFonts w:ascii="宋体" w:hAnsi="宋体" w:hint="eastAsia"/>
        </w:rPr>
        <w:t>不得免征和抵扣税额抵减额</w:t>
      </w:r>
    </w:p>
    <w:p w:rsidR="003B0F03" w:rsidRDefault="003B0F03" w:rsidP="003B0F03">
      <w:pPr>
        <w:spacing w:line="360" w:lineRule="exact"/>
        <w:ind w:firstLineChars="500" w:firstLine="105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</w:rPr>
        <w:t>＝1 80 000×6.2550×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17%－13%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－80 000</w:t>
      </w:r>
      <w:r>
        <w:rPr>
          <w:rFonts w:ascii="宋体" w:hAnsi="宋体" w:cs="宋体" w:hint="eastAsia"/>
          <w:kern w:val="0"/>
          <w:sz w:val="24"/>
        </w:rPr>
        <w:t xml:space="preserve">＝370 360（元）     </w:t>
      </w:r>
      <w:r>
        <w:rPr>
          <w:rFonts w:ascii="宋体" w:hAnsi="宋体" w:cs="宋体" w:hint="eastAsia"/>
          <w:kern w:val="0"/>
        </w:rPr>
        <w:t>（2分）</w:t>
      </w:r>
    </w:p>
    <w:p w:rsidR="003B0F03" w:rsidRDefault="003B0F03" w:rsidP="003B0F03">
      <w:pPr>
        <w:spacing w:line="360" w:lineRule="exact"/>
        <w:rPr>
          <w:rFonts w:ascii="宋体" w:hAnsi="宋体"/>
        </w:rPr>
      </w:pPr>
      <w:r>
        <w:rPr>
          <w:rFonts w:ascii="宋体" w:hAnsi="宋体" w:cs="宋体" w:hint="eastAsia"/>
          <w:kern w:val="0"/>
          <w:sz w:val="24"/>
        </w:rPr>
        <w:t xml:space="preserve">    （3）</w:t>
      </w:r>
      <w:r>
        <w:rPr>
          <w:rFonts w:ascii="宋体" w:hAnsi="宋体" w:hint="eastAsia"/>
        </w:rPr>
        <w:t>当月应纳税额</w:t>
      </w:r>
    </w:p>
    <w:p w:rsidR="003B0F03" w:rsidRDefault="003B0F03" w:rsidP="003B0F03">
      <w:pPr>
        <w:spacing w:line="360" w:lineRule="exact"/>
        <w:ind w:firstLineChars="450" w:firstLine="945"/>
        <w:rPr>
          <w:rFonts w:ascii="宋体" w:hAnsi="宋体"/>
        </w:rPr>
      </w:pPr>
      <w:r>
        <w:rPr>
          <w:rFonts w:ascii="宋体" w:hAnsi="宋体" w:hint="eastAsia"/>
        </w:rPr>
        <w:t>＝当月内销货物的销项税额－（当月进项税额 － 当月免抵退税不得免征和抵扣</w:t>
      </w:r>
    </w:p>
    <w:p w:rsidR="003B0F03" w:rsidRDefault="003B0F03" w:rsidP="003B0F03">
      <w:pPr>
        <w:spacing w:line="360" w:lineRule="exact"/>
        <w:ind w:firstLineChars="550" w:firstLine="1155"/>
        <w:rPr>
          <w:rFonts w:ascii="宋体" w:hAnsi="宋体"/>
        </w:rPr>
      </w:pPr>
      <w:r>
        <w:rPr>
          <w:rFonts w:ascii="宋体" w:hAnsi="宋体" w:hint="eastAsia"/>
        </w:rPr>
        <w:t>税额</w:t>
      </w:r>
      <w:r>
        <w:rPr>
          <w:rFonts w:ascii="宋体" w:hAnsi="宋体"/>
        </w:rPr>
        <w:t>）</w:t>
      </w:r>
    </w:p>
    <w:p w:rsidR="003B0F03" w:rsidRDefault="003B0F03" w:rsidP="003B0F03">
      <w:pPr>
        <w:spacing w:line="360" w:lineRule="exact"/>
        <w:ind w:firstLineChars="450" w:firstLine="945"/>
        <w:rPr>
          <w:rFonts w:ascii="宋体" w:hAnsi="宋体"/>
        </w:rPr>
      </w:pPr>
      <w:r>
        <w:rPr>
          <w:rFonts w:ascii="宋体" w:hAnsi="宋体" w:hint="eastAsia"/>
        </w:rPr>
        <w:t>＝1</w:t>
      </w:r>
      <w:proofErr w:type="gramStart"/>
      <w:r>
        <w:rPr>
          <w:rFonts w:ascii="宋体" w:hAnsi="宋体" w:hint="eastAsia"/>
        </w:rPr>
        <w:t xml:space="preserve"> 000 </w:t>
      </w:r>
      <w:proofErr w:type="spellStart"/>
      <w:r>
        <w:rPr>
          <w:rFonts w:ascii="宋体" w:hAnsi="宋体" w:hint="eastAsia"/>
        </w:rPr>
        <w:t>000</w:t>
      </w:r>
      <w:proofErr w:type="spellEnd"/>
      <w:proofErr w:type="gramEnd"/>
      <w:r>
        <w:rPr>
          <w:rFonts w:ascii="宋体" w:hAnsi="宋体" w:hint="eastAsia"/>
        </w:rPr>
        <w:t>×17%－（1 200 000－370 360）</w:t>
      </w:r>
    </w:p>
    <w:p w:rsidR="003B0F03" w:rsidRDefault="003B0F03" w:rsidP="003B0F03">
      <w:pPr>
        <w:spacing w:line="360" w:lineRule="exact"/>
        <w:ind w:firstLineChars="450" w:firstLine="945"/>
        <w:rPr>
          <w:rFonts w:ascii="宋体" w:hAnsi="宋体"/>
        </w:rPr>
      </w:pPr>
      <w:r>
        <w:rPr>
          <w:rFonts w:ascii="宋体" w:hAnsi="宋体" w:hint="eastAsia"/>
        </w:rPr>
        <w:t xml:space="preserve">＝170 000－829 640 ＝－659 640（元）（即期末留抵659 640元）   </w:t>
      </w:r>
      <w:r>
        <w:rPr>
          <w:rFonts w:ascii="宋体" w:hAnsi="宋体" w:cs="宋体" w:hint="eastAsia"/>
          <w:kern w:val="0"/>
        </w:rPr>
        <w:t>（2分）</w:t>
      </w:r>
    </w:p>
    <w:p w:rsidR="003B0F03" w:rsidRDefault="003B0F03" w:rsidP="003B0F03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（4）当月免抵退税额抵减额</w:t>
      </w:r>
    </w:p>
    <w:p w:rsidR="003B0F03" w:rsidRDefault="003B0F03" w:rsidP="003B0F03">
      <w:pPr>
        <w:spacing w:line="360" w:lineRule="exact"/>
        <w:ind w:firstLineChars="400" w:firstLine="840"/>
        <w:rPr>
          <w:rFonts w:ascii="宋体" w:hAnsi="宋体"/>
        </w:rPr>
      </w:pPr>
      <w:r>
        <w:rPr>
          <w:rFonts w:ascii="宋体" w:hAnsi="宋体"/>
        </w:rPr>
        <w:t>＝</w:t>
      </w:r>
      <w:r>
        <w:rPr>
          <w:rFonts w:ascii="宋体" w:hAnsi="宋体" w:hint="eastAsia"/>
        </w:rPr>
        <w:t xml:space="preserve"> 进料加工免税进口料件组成计税价格 × 出口货物退税率</w:t>
      </w:r>
    </w:p>
    <w:p w:rsidR="003B0F03" w:rsidRDefault="003B0F03" w:rsidP="003B0F03">
      <w:pPr>
        <w:spacing w:line="360" w:lineRule="exac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＝2</w:t>
      </w:r>
      <w:proofErr w:type="gramStart"/>
      <w:r>
        <w:rPr>
          <w:rFonts w:ascii="宋体" w:hAnsi="宋体" w:hint="eastAsia"/>
        </w:rPr>
        <w:t xml:space="preserve"> 000 </w:t>
      </w:r>
      <w:proofErr w:type="spellStart"/>
      <w:r>
        <w:rPr>
          <w:rFonts w:ascii="宋体" w:hAnsi="宋体" w:hint="eastAsia"/>
        </w:rPr>
        <w:t>000</w:t>
      </w:r>
      <w:proofErr w:type="spellEnd"/>
      <w:proofErr w:type="gramEnd"/>
      <w:r>
        <w:rPr>
          <w:rFonts w:ascii="宋体" w:hAnsi="宋体" w:hint="eastAsia"/>
        </w:rPr>
        <w:t xml:space="preserve">×13%＝260 000（元）                                  </w:t>
      </w:r>
      <w:r>
        <w:rPr>
          <w:rFonts w:ascii="宋体" w:hAnsi="宋体" w:cs="宋体" w:hint="eastAsia"/>
          <w:kern w:val="0"/>
        </w:rPr>
        <w:t>（1分）</w:t>
      </w:r>
    </w:p>
    <w:p w:rsidR="003B0F03" w:rsidRDefault="003B0F03" w:rsidP="003B0F03">
      <w:pPr>
        <w:spacing w:line="36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（5）当月免抵退税额</w:t>
      </w:r>
    </w:p>
    <w:p w:rsidR="003B0F03" w:rsidRDefault="003B0F03" w:rsidP="003B0F03">
      <w:pPr>
        <w:spacing w:line="360" w:lineRule="exact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＝当月出口货物离岸价×外汇人民币牌价×出口货物退税率－当月免抵退税额抵</w:t>
      </w:r>
    </w:p>
    <w:p w:rsidR="003B0F03" w:rsidRDefault="003B0F03" w:rsidP="003B0F03">
      <w:pPr>
        <w:spacing w:line="36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减额</w:t>
      </w:r>
    </w:p>
    <w:p w:rsidR="003B0F03" w:rsidRDefault="003B0F03" w:rsidP="003B0F03">
      <w:pPr>
        <w:spacing w:line="36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 xml:space="preserve">   ＝1 800 000×6.2550×13%－260 000＝1 463 670－260 000＝1 203 670（元）</w:t>
      </w:r>
      <w:r>
        <w:rPr>
          <w:rFonts w:ascii="宋体" w:hAnsi="宋体" w:cs="宋体" w:hint="eastAsia"/>
          <w:kern w:val="0"/>
        </w:rPr>
        <w:t>（2分）</w:t>
      </w:r>
    </w:p>
    <w:p w:rsidR="003B0F03" w:rsidRDefault="003B0F03" w:rsidP="003B0F03">
      <w:pPr>
        <w:numPr>
          <w:ilvl w:val="0"/>
          <w:numId w:val="20"/>
        </w:num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当月月末留抵税额837 200元</w:t>
      </w:r>
      <w:r>
        <w:rPr>
          <w:rFonts w:ascii="Arial" w:hAnsi="Arial" w:cs="Arial"/>
        </w:rPr>
        <w:t>≦</w:t>
      </w:r>
      <w:proofErr w:type="gramStart"/>
      <w:r>
        <w:rPr>
          <w:rFonts w:ascii="宋体" w:hAnsi="宋体" w:hint="eastAsia"/>
        </w:rPr>
        <w:t>当月期免抵</w:t>
      </w:r>
      <w:proofErr w:type="gramEnd"/>
      <w:r>
        <w:rPr>
          <w:rFonts w:ascii="宋体" w:hAnsi="宋体" w:hint="eastAsia"/>
        </w:rPr>
        <w:t>退税额1 203 670元，则：</w:t>
      </w:r>
    </w:p>
    <w:p w:rsidR="003B0F03" w:rsidRDefault="003B0F03" w:rsidP="003B0F03">
      <w:pPr>
        <w:numPr>
          <w:ilvl w:val="0"/>
          <w:numId w:val="20"/>
        </w:num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当月应退税额＝当月月末留抵税额＝659 640（元）  </w:t>
      </w:r>
      <w:r>
        <w:rPr>
          <w:rFonts w:ascii="宋体" w:hAnsi="宋体" w:cs="宋体" w:hint="eastAsia"/>
          <w:kern w:val="0"/>
        </w:rPr>
        <w:t>（1分）</w:t>
      </w:r>
    </w:p>
    <w:p w:rsidR="003B0F03" w:rsidRDefault="003B0F03" w:rsidP="003B0F03">
      <w:pPr>
        <w:spacing w:line="360" w:lineRule="exact"/>
        <w:rPr>
          <w:rFonts w:ascii="宋体" w:hAnsi="宋体"/>
        </w:rPr>
      </w:pPr>
    </w:p>
    <w:p w:rsidR="003B0F03" w:rsidRDefault="003B0F03" w:rsidP="003B0F03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当月免抵税额＝当月免抵退税额－当月应退税额</w:t>
      </w:r>
    </w:p>
    <w:p w:rsidR="003B0F03" w:rsidRDefault="003B0F03" w:rsidP="003B0F03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   ＝1 203 670-659 640=544 030（元）           </w:t>
      </w:r>
      <w:r>
        <w:rPr>
          <w:rFonts w:ascii="宋体" w:hAnsi="宋体" w:cs="宋体" w:hint="eastAsia"/>
          <w:kern w:val="0"/>
        </w:rPr>
        <w:t>（2分）</w:t>
      </w:r>
    </w:p>
    <w:p w:rsidR="003B0F03" w:rsidRDefault="003B0F03" w:rsidP="003B0F03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（2）</w:t>
      </w:r>
      <w:r>
        <w:rPr>
          <w:rFonts w:ascii="宋体" w:hAnsi="宋体"/>
        </w:rPr>
        <w:t xml:space="preserve"> </w:t>
      </w:r>
      <w:r>
        <w:rPr>
          <w:rFonts w:ascii="宋体" w:hAnsi="宋体" w:cs="宋体" w:hint="eastAsia"/>
        </w:rPr>
        <w:t>①不予免抵部分计入出口成本</w:t>
      </w:r>
    </w:p>
    <w:p w:rsidR="003B0F03" w:rsidRDefault="003B0F03" w:rsidP="003B0F03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lastRenderedPageBreak/>
        <w:t xml:space="preserve">   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 xml:space="preserve"> </w:t>
      </w:r>
      <w:r>
        <w:rPr>
          <w:rFonts w:ascii="宋体" w:hAnsi="宋体" w:cs="宋体" w:hint="eastAsia"/>
        </w:rPr>
        <w:t>借：主营业务成本——自营出口销售成本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     370 360</w:t>
      </w:r>
    </w:p>
    <w:p w:rsidR="003B0F03" w:rsidRDefault="003B0F03" w:rsidP="003B0F03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   </w:t>
      </w:r>
      <w:r>
        <w:rPr>
          <w:rFonts w:ascii="宋体" w:hAnsi="宋体" w:cs="宋体" w:hint="eastAsia"/>
        </w:rPr>
        <w:t>贷：应交税费——应交增值税（进项税额转出）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370 360  </w:t>
      </w:r>
      <w:r>
        <w:rPr>
          <w:rFonts w:ascii="宋体" w:hAnsi="宋体" w:cs="宋体" w:hint="eastAsia"/>
          <w:kern w:val="0"/>
        </w:rPr>
        <w:t>（2分）</w:t>
      </w:r>
    </w:p>
    <w:p w:rsidR="003B0F03" w:rsidRDefault="003B0F03" w:rsidP="003B0F03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 w:cs="宋体" w:hint="eastAsia"/>
        </w:rPr>
        <w:t>②</w:t>
      </w:r>
      <w:r>
        <w:rPr>
          <w:rFonts w:ascii="宋体" w:hAnsi="宋体"/>
        </w:rPr>
        <w:t xml:space="preserve"> </w:t>
      </w:r>
      <w:r>
        <w:rPr>
          <w:rFonts w:ascii="宋体" w:hAnsi="宋体" w:cs="宋体" w:hint="eastAsia"/>
        </w:rPr>
        <w:t>申报出口免抵退税</w:t>
      </w:r>
      <w:r>
        <w:rPr>
          <w:rFonts w:ascii="宋体" w:hAnsi="宋体"/>
        </w:rPr>
        <w:t xml:space="preserve"> </w:t>
      </w:r>
    </w:p>
    <w:p w:rsidR="003B0F03" w:rsidRDefault="003B0F03" w:rsidP="003B0F03">
      <w:pPr>
        <w:spacing w:line="360" w:lineRule="exact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借：其他应收款——应收出口退税                         659 640</w:t>
      </w:r>
    </w:p>
    <w:p w:rsidR="003B0F03" w:rsidRDefault="003B0F03" w:rsidP="003B0F03">
      <w:pPr>
        <w:spacing w:line="360" w:lineRule="exact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应交税费</w:t>
      </w:r>
      <w:r>
        <w:rPr>
          <w:rFonts w:ascii="宋体" w:hAnsi="宋体"/>
        </w:rPr>
        <w:t>——</w:t>
      </w:r>
      <w:r>
        <w:rPr>
          <w:rFonts w:ascii="宋体" w:hAnsi="宋体" w:cs="宋体" w:hint="eastAsia"/>
        </w:rPr>
        <w:t>应交增值税（出口抵减内销产品应纳税额） 544 030</w:t>
      </w:r>
    </w:p>
    <w:p w:rsidR="003B0F03" w:rsidRDefault="003B0F03" w:rsidP="003B0F03">
      <w:pPr>
        <w:spacing w:line="360" w:lineRule="exact"/>
        <w:rPr>
          <w:rFonts w:ascii="宋体" w:hAnsi="宋体" w:cs="宋体"/>
          <w:kern w:val="0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cs="宋体" w:hint="eastAsia"/>
        </w:rPr>
        <w:t>贷：应交税费</w:t>
      </w:r>
      <w:r>
        <w:rPr>
          <w:rFonts w:ascii="宋体" w:hAnsi="宋体"/>
        </w:rPr>
        <w:t>——</w:t>
      </w:r>
      <w:r>
        <w:rPr>
          <w:rFonts w:ascii="宋体" w:hAnsi="宋体" w:cs="宋体" w:hint="eastAsia"/>
        </w:rPr>
        <w:t>应交增值税（出口退税）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         1 203  670</w:t>
      </w:r>
      <w:r>
        <w:rPr>
          <w:rFonts w:ascii="宋体" w:hAnsi="宋体"/>
        </w:rPr>
        <w:t xml:space="preserve">  </w:t>
      </w:r>
      <w:r>
        <w:rPr>
          <w:rFonts w:ascii="宋体" w:hAnsi="宋体" w:cs="宋体" w:hint="eastAsia"/>
          <w:kern w:val="0"/>
        </w:rPr>
        <w:t>（2分）</w:t>
      </w:r>
    </w:p>
    <w:p w:rsidR="003B0F03" w:rsidRPr="003B0F03" w:rsidRDefault="003B0F03" w:rsidP="003D78A3">
      <w:pPr>
        <w:spacing w:line="360" w:lineRule="exact"/>
        <w:rPr>
          <w:rFonts w:ascii="宋体" w:hAnsi="宋体"/>
        </w:rPr>
      </w:pPr>
    </w:p>
    <w:p w:rsidR="003B0F03" w:rsidRDefault="003B0F03" w:rsidP="003D78A3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二、综合题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</w:rPr>
        <w:t>（1）</w:t>
      </w:r>
      <w:r>
        <w:rPr>
          <w:rFonts w:ascii="宋体" w:hAnsi="宋体" w:hint="eastAsia"/>
          <w:color w:val="000000"/>
        </w:rPr>
        <w:t>6日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</w:t>
      </w:r>
      <w:r>
        <w:rPr>
          <w:rFonts w:ascii="宋体" w:hAnsi="宋体"/>
          <w:color w:val="000000"/>
        </w:rPr>
        <w:t>借：</w:t>
      </w:r>
      <w:r>
        <w:rPr>
          <w:rFonts w:ascii="宋体" w:hAnsi="宋体" w:hint="eastAsia"/>
          <w:color w:val="000000"/>
        </w:rPr>
        <w:t>应付账款——</w:t>
      </w:r>
      <w:r>
        <w:rPr>
          <w:rFonts w:ascii="宋体" w:hAnsi="宋体"/>
          <w:color w:val="000000"/>
        </w:rPr>
        <w:t>应付</w:t>
      </w:r>
      <w:r>
        <w:rPr>
          <w:rFonts w:ascii="宋体" w:hAnsi="宋体" w:hint="eastAsia"/>
          <w:color w:val="000000"/>
        </w:rPr>
        <w:t>外汇</w:t>
      </w:r>
      <w:r>
        <w:rPr>
          <w:rFonts w:ascii="宋体" w:hAnsi="宋体"/>
          <w:color w:val="000000"/>
        </w:rPr>
        <w:t>账款</w:t>
      </w:r>
      <w:r>
        <w:rPr>
          <w:rFonts w:ascii="宋体" w:hAnsi="宋体" w:hint="eastAsia"/>
          <w:color w:val="000000"/>
        </w:rPr>
        <w:t>——美元户</w:t>
      </w:r>
      <w:r>
        <w:rPr>
          <w:rFonts w:ascii="宋体" w:hAnsi="宋体"/>
          <w:color w:val="000000"/>
        </w:rPr>
        <w:t>（</w:t>
      </w:r>
      <w:r>
        <w:rPr>
          <w:rFonts w:ascii="宋体" w:hAnsi="宋体" w:hint="eastAsia"/>
          <w:color w:val="000000"/>
        </w:rPr>
        <w:t>USD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0</w:t>
      </w:r>
      <w:r>
        <w:rPr>
          <w:rFonts w:ascii="宋体" w:hAnsi="宋体"/>
          <w:color w:val="000000"/>
        </w:rPr>
        <w:t>0 000</w:t>
      </w:r>
      <w:r>
        <w:rPr>
          <w:rFonts w:ascii="宋体" w:hAnsi="宋体" w:hint="eastAsia"/>
          <w:color w:val="000000"/>
        </w:rPr>
        <w:t>）  624 600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 xml:space="preserve">     </w:t>
      </w:r>
      <w:r>
        <w:rPr>
          <w:rFonts w:ascii="宋体" w:hAnsi="宋体"/>
          <w:color w:val="000000"/>
        </w:rPr>
        <w:t>贷：银行存款</w:t>
      </w:r>
      <w:r>
        <w:rPr>
          <w:rFonts w:ascii="宋体" w:hAnsi="宋体" w:hint="eastAsia"/>
          <w:color w:val="000000"/>
        </w:rPr>
        <w:t>——美元户</w:t>
      </w:r>
      <w:r>
        <w:rPr>
          <w:rFonts w:ascii="宋体" w:hAnsi="宋体"/>
          <w:color w:val="000000"/>
        </w:rPr>
        <w:t>（</w:t>
      </w:r>
      <w:r>
        <w:rPr>
          <w:rFonts w:ascii="宋体" w:hAnsi="宋体" w:hint="eastAsia"/>
          <w:color w:val="000000"/>
        </w:rPr>
        <w:t>USD</w:t>
      </w:r>
      <w:r>
        <w:rPr>
          <w:rFonts w:ascii="宋体" w:hAnsi="宋体"/>
          <w:color w:val="000000"/>
        </w:rPr>
        <w:t>10</w:t>
      </w:r>
      <w:r>
        <w:rPr>
          <w:rFonts w:ascii="宋体" w:hAnsi="宋体" w:hint="eastAsia"/>
          <w:color w:val="000000"/>
        </w:rPr>
        <w:t>0</w:t>
      </w:r>
      <w:r>
        <w:rPr>
          <w:rFonts w:ascii="宋体" w:hAnsi="宋体"/>
          <w:color w:val="000000"/>
        </w:rPr>
        <w:t xml:space="preserve"> 000）  </w:t>
      </w:r>
      <w:r>
        <w:rPr>
          <w:rFonts w:ascii="宋体" w:hAnsi="宋体" w:hint="eastAsia"/>
          <w:color w:val="000000"/>
        </w:rPr>
        <w:t xml:space="preserve">            624 600 </w:t>
      </w:r>
      <w:r>
        <w:rPr>
          <w:rFonts w:ascii="宋体" w:hAnsi="宋体" w:cs="宋体" w:hint="eastAsia"/>
          <w:kern w:val="0"/>
        </w:rPr>
        <w:t>（2分）</w:t>
      </w:r>
      <w:r>
        <w:rPr>
          <w:rFonts w:ascii="宋体" w:hAnsi="宋体" w:hint="eastAsia"/>
          <w:color w:val="000000"/>
        </w:rPr>
        <w:t xml:space="preserve">         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（2）11日 </w:t>
      </w:r>
    </w:p>
    <w:p w:rsidR="003D78A3" w:rsidRDefault="003D78A3" w:rsidP="003D78A3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  <w:color w:val="000000"/>
        </w:rPr>
        <w:t xml:space="preserve">     </w:t>
      </w:r>
      <w:r>
        <w:rPr>
          <w:rFonts w:ascii="宋体" w:hAnsi="宋体"/>
          <w:color w:val="000000"/>
        </w:rPr>
        <w:t>借：</w:t>
      </w:r>
      <w:r>
        <w:rPr>
          <w:rFonts w:ascii="宋体" w:hAnsi="宋体" w:hint="eastAsia"/>
        </w:rPr>
        <w:t>银行存款——外币存款——美元户（USD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0</w:t>
      </w:r>
      <w:r>
        <w:rPr>
          <w:rFonts w:ascii="宋体" w:hAnsi="宋体"/>
        </w:rPr>
        <w:t xml:space="preserve"> 000</w:t>
      </w:r>
      <w:r>
        <w:rPr>
          <w:rFonts w:ascii="宋体" w:hAnsi="宋体" w:hint="eastAsia"/>
        </w:rPr>
        <w:t>）     1 247 600</w:t>
      </w:r>
    </w:p>
    <w:p w:rsidR="003D78A3" w:rsidRDefault="003D78A3" w:rsidP="003D78A3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   贷：应收账款——应收外汇账款——美元（USD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0</w:t>
      </w:r>
      <w:r>
        <w:rPr>
          <w:rFonts w:ascii="宋体" w:hAnsi="宋体"/>
        </w:rPr>
        <w:t>0 000</w:t>
      </w:r>
      <w:r>
        <w:rPr>
          <w:rFonts w:ascii="宋体" w:hAnsi="宋体" w:hint="eastAsia"/>
        </w:rPr>
        <w:t xml:space="preserve">）  </w:t>
      </w:r>
      <w:r>
        <w:rPr>
          <w:rFonts w:ascii="宋体" w:hAnsi="宋体" w:hint="eastAsia"/>
          <w:color w:val="000000"/>
        </w:rPr>
        <w:t xml:space="preserve"> 1 247 600</w:t>
      </w:r>
      <w:r>
        <w:rPr>
          <w:rFonts w:ascii="宋体" w:hAnsi="宋体" w:cs="宋体" w:hint="eastAsia"/>
          <w:kern w:val="0"/>
        </w:rPr>
        <w:t>（2分）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（3）19 日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</w:t>
      </w:r>
      <w:r>
        <w:rPr>
          <w:rFonts w:ascii="宋体" w:hAnsi="宋体"/>
          <w:color w:val="000000"/>
        </w:rPr>
        <w:t>借：银行存款</w:t>
      </w:r>
      <w:r>
        <w:rPr>
          <w:rFonts w:ascii="宋体" w:hAnsi="宋体" w:hint="eastAsia"/>
          <w:color w:val="000000"/>
        </w:rPr>
        <w:t>——</w:t>
      </w:r>
      <w:r>
        <w:rPr>
          <w:rFonts w:ascii="宋体" w:hAnsi="宋体"/>
          <w:color w:val="000000"/>
        </w:rPr>
        <w:t>人民币户</w:t>
      </w:r>
      <w:proofErr w:type="gramStart"/>
      <w:r>
        <w:rPr>
          <w:rFonts w:ascii="宋体" w:hAnsi="宋体" w:hint="eastAsia"/>
          <w:color w:val="000000"/>
        </w:rPr>
        <w:t xml:space="preserve">　　　　　</w:t>
      </w:r>
      <w:proofErr w:type="gramEnd"/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          498 800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 </w:t>
      </w:r>
      <w:r>
        <w:rPr>
          <w:rFonts w:ascii="宋体" w:hAnsi="宋体"/>
          <w:color w:val="000000"/>
        </w:rPr>
        <w:t>财务费用</w:t>
      </w:r>
      <w:r>
        <w:rPr>
          <w:rFonts w:ascii="宋体" w:hAnsi="宋体" w:hint="eastAsia"/>
          <w:color w:val="000000"/>
        </w:rPr>
        <w:t>——汇兑差额</w:t>
      </w: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 xml:space="preserve">                        320     </w:t>
      </w:r>
    </w:p>
    <w:p w:rsidR="003D78A3" w:rsidRDefault="003D78A3" w:rsidP="003D78A3">
      <w:pPr>
        <w:spacing w:line="360" w:lineRule="exact"/>
        <w:rPr>
          <w:rFonts w:ascii="宋体" w:hAnsi="宋体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 xml:space="preserve">       </w:t>
      </w:r>
      <w:r>
        <w:rPr>
          <w:rFonts w:ascii="宋体" w:hAnsi="宋体"/>
          <w:color w:val="000000"/>
        </w:rPr>
        <w:t>贷：银行存款</w:t>
      </w:r>
      <w:r>
        <w:rPr>
          <w:rFonts w:ascii="宋体" w:hAnsi="宋体" w:hint="eastAsia"/>
          <w:color w:val="000000"/>
        </w:rPr>
        <w:t>——外币存款——</w:t>
      </w:r>
      <w:r>
        <w:rPr>
          <w:rFonts w:ascii="宋体" w:hAnsi="宋体" w:hint="eastAsia"/>
        </w:rPr>
        <w:t>美元户</w:t>
      </w:r>
      <w:r>
        <w:rPr>
          <w:rFonts w:ascii="宋体" w:hAnsi="宋体"/>
          <w:color w:val="000000"/>
        </w:rPr>
        <w:t>（</w:t>
      </w:r>
      <w:r>
        <w:rPr>
          <w:rFonts w:ascii="宋体" w:hAnsi="宋体" w:hint="eastAsia"/>
          <w:color w:val="000000"/>
        </w:rPr>
        <w:t>USD</w:t>
      </w:r>
      <w:r>
        <w:rPr>
          <w:rFonts w:ascii="宋体" w:hAnsi="宋体"/>
          <w:color w:val="000000"/>
        </w:rPr>
        <w:t>8</w:t>
      </w:r>
      <w:r>
        <w:rPr>
          <w:rFonts w:ascii="宋体" w:hAnsi="宋体" w:hint="eastAsia"/>
          <w:color w:val="000000"/>
        </w:rPr>
        <w:t>0</w:t>
      </w:r>
      <w:r>
        <w:rPr>
          <w:rFonts w:ascii="宋体" w:hAnsi="宋体"/>
          <w:color w:val="000000"/>
        </w:rPr>
        <w:t xml:space="preserve"> 000）</w:t>
      </w:r>
      <w:r>
        <w:rPr>
          <w:rFonts w:ascii="宋体" w:hAnsi="宋体" w:hint="eastAsia"/>
          <w:color w:val="000000"/>
        </w:rPr>
        <w:t xml:space="preserve"> 499 120 </w:t>
      </w:r>
      <w:r>
        <w:rPr>
          <w:rFonts w:ascii="宋体" w:hAnsi="宋体" w:cs="宋体" w:hint="eastAsia"/>
          <w:kern w:val="0"/>
        </w:rPr>
        <w:t>（3分）</w:t>
      </w:r>
    </w:p>
    <w:p w:rsidR="003D78A3" w:rsidRDefault="003D78A3" w:rsidP="003D78A3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（4）20 日</w:t>
      </w:r>
    </w:p>
    <w:p w:rsidR="003D78A3" w:rsidRDefault="003D78A3" w:rsidP="003D78A3">
      <w:pPr>
        <w:spacing w:line="360" w:lineRule="exact"/>
        <w:ind w:leftChars="200" w:left="420" w:firstLineChars="100" w:firstLine="21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美元中间价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>=（</w:t>
      </w:r>
      <w:r>
        <w:rPr>
          <w:rFonts w:ascii="宋体" w:hAnsi="宋体" w:hint="eastAsia"/>
          <w:color w:val="000000"/>
        </w:rPr>
        <w:t>6.2240</w:t>
      </w:r>
      <w:r>
        <w:rPr>
          <w:rFonts w:ascii="宋体" w:hAnsi="宋体"/>
          <w:color w:val="000000"/>
        </w:rPr>
        <w:t>+</w:t>
      </w:r>
      <w:r>
        <w:rPr>
          <w:rFonts w:ascii="宋体" w:hAnsi="宋体" w:hint="eastAsia"/>
          <w:color w:val="000000"/>
        </w:rPr>
        <w:t>6.2340</w:t>
      </w:r>
      <w:r>
        <w:rPr>
          <w:rFonts w:ascii="宋体" w:hAnsi="宋体"/>
          <w:color w:val="000000"/>
        </w:rPr>
        <w:t>）÷2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>=</w:t>
      </w:r>
      <w:r>
        <w:rPr>
          <w:rFonts w:ascii="宋体" w:hAnsi="宋体" w:hint="eastAsia"/>
          <w:color w:val="000000"/>
        </w:rPr>
        <w:t>6.2290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 xml:space="preserve">    欧</w:t>
      </w:r>
      <w:r>
        <w:rPr>
          <w:rFonts w:ascii="宋体" w:hAnsi="宋体"/>
          <w:color w:val="000000"/>
        </w:rPr>
        <w:t>元中间价</w:t>
      </w:r>
      <w:r>
        <w:rPr>
          <w:rFonts w:ascii="宋体" w:hAnsi="宋体" w:hint="eastAsia"/>
          <w:color w:val="000000"/>
        </w:rPr>
        <w:t xml:space="preserve"> = </w:t>
      </w:r>
      <w:r>
        <w:rPr>
          <w:rFonts w:ascii="宋体" w:hAnsi="宋体"/>
          <w:color w:val="000000"/>
        </w:rPr>
        <w:t>（</w:t>
      </w:r>
      <w:r>
        <w:rPr>
          <w:rFonts w:ascii="宋体" w:hAnsi="宋体" w:hint="eastAsia"/>
          <w:color w:val="000000"/>
        </w:rPr>
        <w:t>8</w:t>
      </w:r>
      <w:r>
        <w:rPr>
          <w:rFonts w:ascii="宋体" w:hAnsi="宋体"/>
          <w:color w:val="000000"/>
        </w:rPr>
        <w:t>.</w:t>
      </w:r>
      <w:r>
        <w:rPr>
          <w:rFonts w:ascii="宋体" w:hAnsi="宋体" w:hint="eastAsia"/>
          <w:color w:val="000000"/>
        </w:rPr>
        <w:t>1520</w:t>
      </w:r>
      <w:r>
        <w:rPr>
          <w:rFonts w:ascii="宋体" w:hAnsi="宋体"/>
          <w:color w:val="000000"/>
        </w:rPr>
        <w:t>+</w:t>
      </w:r>
      <w:r>
        <w:rPr>
          <w:rFonts w:ascii="宋体" w:hAnsi="宋体" w:hint="eastAsia"/>
          <w:color w:val="000000"/>
        </w:rPr>
        <w:t>8</w:t>
      </w:r>
      <w:r>
        <w:rPr>
          <w:rFonts w:ascii="宋体" w:hAnsi="宋体"/>
          <w:color w:val="000000"/>
        </w:rPr>
        <w:t>.</w:t>
      </w:r>
      <w:r>
        <w:rPr>
          <w:rFonts w:ascii="宋体" w:hAnsi="宋体" w:hint="eastAsia"/>
          <w:color w:val="000000"/>
        </w:rPr>
        <w:t>1860</w:t>
      </w:r>
      <w:r>
        <w:rPr>
          <w:rFonts w:ascii="宋体" w:hAnsi="宋体"/>
          <w:color w:val="000000"/>
        </w:rPr>
        <w:t>）÷2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>=</w:t>
      </w:r>
      <w:r>
        <w:rPr>
          <w:rFonts w:ascii="宋体" w:hAnsi="宋体" w:hint="eastAsia"/>
          <w:color w:val="000000"/>
        </w:rPr>
        <w:t xml:space="preserve"> 8</w:t>
      </w:r>
      <w:r>
        <w:rPr>
          <w:rFonts w:ascii="宋体" w:hAnsi="宋体"/>
          <w:color w:val="000000"/>
        </w:rPr>
        <w:t>.</w:t>
      </w:r>
      <w:r>
        <w:rPr>
          <w:rFonts w:ascii="宋体" w:hAnsi="宋体" w:hint="eastAsia"/>
          <w:color w:val="000000"/>
        </w:rPr>
        <w:t>1690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/>
          <w:color w:val="000000"/>
        </w:rPr>
        <w:t>美元账户人民币</w:t>
      </w:r>
      <w:r>
        <w:rPr>
          <w:rFonts w:ascii="宋体" w:hAnsi="宋体" w:hint="eastAsia"/>
          <w:color w:val="000000"/>
        </w:rPr>
        <w:t>金额</w:t>
      </w:r>
      <w:r>
        <w:rPr>
          <w:rFonts w:ascii="宋体" w:hAnsi="宋体"/>
          <w:color w:val="000000"/>
        </w:rPr>
        <w:t>=</w:t>
      </w:r>
      <w:r>
        <w:rPr>
          <w:rFonts w:ascii="宋体" w:hAnsi="宋体" w:hint="eastAsia"/>
          <w:color w:val="000000"/>
        </w:rPr>
        <w:t>20 000</w:t>
      </w:r>
      <w:r>
        <w:rPr>
          <w:rFonts w:ascii="宋体" w:hAnsi="宋体"/>
          <w:color w:val="000000"/>
        </w:rPr>
        <w:t>×</w:t>
      </w:r>
      <w:r>
        <w:rPr>
          <w:rFonts w:ascii="宋体" w:hAnsi="宋体" w:hint="eastAsia"/>
          <w:color w:val="000000"/>
        </w:rPr>
        <w:t>6.2290</w:t>
      </w:r>
      <w:r>
        <w:rPr>
          <w:rFonts w:ascii="宋体" w:hAnsi="宋体"/>
          <w:color w:val="000000"/>
        </w:rPr>
        <w:t>=</w:t>
      </w:r>
      <w:r>
        <w:rPr>
          <w:rFonts w:ascii="宋体" w:hAnsi="宋体" w:hint="eastAsia"/>
          <w:color w:val="000000"/>
        </w:rPr>
        <w:t>124 580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/>
          <w:color w:val="000000"/>
        </w:rPr>
        <w:t>美元换取</w:t>
      </w:r>
      <w:r>
        <w:rPr>
          <w:rFonts w:ascii="宋体" w:hAnsi="宋体" w:hint="eastAsia"/>
          <w:color w:val="000000"/>
        </w:rPr>
        <w:t>欧</w:t>
      </w:r>
      <w:r>
        <w:rPr>
          <w:rFonts w:ascii="宋体" w:hAnsi="宋体"/>
          <w:color w:val="000000"/>
        </w:rPr>
        <w:t>元</w:t>
      </w:r>
      <w:r>
        <w:rPr>
          <w:rFonts w:ascii="宋体" w:hAnsi="宋体" w:hint="eastAsia"/>
          <w:color w:val="000000"/>
        </w:rPr>
        <w:t xml:space="preserve"> = 20 000</w:t>
      </w:r>
      <w:r>
        <w:rPr>
          <w:rFonts w:ascii="宋体" w:hAnsi="宋体"/>
          <w:color w:val="000000"/>
        </w:rPr>
        <w:t>×</w:t>
      </w:r>
      <w:r>
        <w:rPr>
          <w:rFonts w:ascii="宋体" w:hAnsi="宋体" w:hint="eastAsia"/>
          <w:color w:val="000000"/>
        </w:rPr>
        <w:t>6.2240</w:t>
      </w:r>
      <w:r>
        <w:rPr>
          <w:rFonts w:ascii="宋体" w:hAnsi="宋体"/>
          <w:color w:val="000000"/>
        </w:rPr>
        <w:t>÷</w:t>
      </w:r>
      <w:r>
        <w:rPr>
          <w:rFonts w:ascii="宋体" w:hAnsi="宋体" w:hint="eastAsia"/>
          <w:color w:val="000000"/>
        </w:rPr>
        <w:t>8</w:t>
      </w:r>
      <w:r>
        <w:rPr>
          <w:rFonts w:ascii="宋体" w:hAnsi="宋体"/>
          <w:color w:val="000000"/>
        </w:rPr>
        <w:t>.</w:t>
      </w:r>
      <w:r>
        <w:rPr>
          <w:rFonts w:ascii="宋体" w:hAnsi="宋体" w:hint="eastAsia"/>
          <w:color w:val="000000"/>
        </w:rPr>
        <w:t xml:space="preserve">1860 </w:t>
      </w:r>
      <w:r>
        <w:rPr>
          <w:rFonts w:ascii="宋体" w:hAnsi="宋体"/>
          <w:color w:val="000000"/>
        </w:rPr>
        <w:t>=</w:t>
      </w:r>
      <w:r>
        <w:rPr>
          <w:rFonts w:ascii="宋体" w:hAnsi="宋体" w:hint="eastAsia"/>
          <w:color w:val="000000"/>
        </w:rPr>
        <w:t>15 206.45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 xml:space="preserve">    欧</w:t>
      </w:r>
      <w:r>
        <w:rPr>
          <w:rFonts w:ascii="宋体" w:hAnsi="宋体"/>
          <w:color w:val="000000"/>
        </w:rPr>
        <w:t>元账户人民币</w:t>
      </w:r>
      <w:r>
        <w:rPr>
          <w:rFonts w:ascii="宋体" w:hAnsi="宋体" w:hint="eastAsia"/>
          <w:color w:val="000000"/>
        </w:rPr>
        <w:t>金额</w:t>
      </w:r>
      <w:r>
        <w:rPr>
          <w:rFonts w:ascii="宋体" w:hAnsi="宋体"/>
          <w:color w:val="000000"/>
        </w:rPr>
        <w:t>=</w:t>
      </w:r>
      <w:r>
        <w:rPr>
          <w:rFonts w:ascii="宋体" w:hAnsi="宋体" w:hint="eastAsia"/>
          <w:color w:val="000000"/>
        </w:rPr>
        <w:t>15 206.45</w:t>
      </w:r>
      <w:r>
        <w:rPr>
          <w:rFonts w:ascii="宋体" w:hAnsi="宋体"/>
          <w:color w:val="000000"/>
        </w:rPr>
        <w:t>×</w:t>
      </w:r>
      <w:r>
        <w:rPr>
          <w:rFonts w:ascii="宋体" w:hAnsi="宋体" w:hint="eastAsia"/>
          <w:color w:val="000000"/>
        </w:rPr>
        <w:t>8</w:t>
      </w:r>
      <w:r>
        <w:rPr>
          <w:rFonts w:ascii="宋体" w:hAnsi="宋体"/>
          <w:color w:val="000000"/>
        </w:rPr>
        <w:t>.</w:t>
      </w:r>
      <w:r>
        <w:rPr>
          <w:rFonts w:ascii="宋体" w:hAnsi="宋体" w:hint="eastAsia"/>
          <w:color w:val="000000"/>
        </w:rPr>
        <w:t xml:space="preserve">1690 </w:t>
      </w:r>
      <w:r>
        <w:rPr>
          <w:rFonts w:ascii="宋体" w:hAnsi="宋体"/>
          <w:color w:val="000000"/>
        </w:rPr>
        <w:t>=</w:t>
      </w:r>
      <w:r>
        <w:rPr>
          <w:rFonts w:ascii="宋体" w:hAnsi="宋体" w:hint="eastAsia"/>
          <w:color w:val="000000"/>
        </w:rPr>
        <w:t xml:space="preserve">124 221.49              </w:t>
      </w:r>
      <w:r>
        <w:rPr>
          <w:rFonts w:ascii="宋体" w:hAnsi="宋体" w:cs="宋体" w:hint="eastAsia"/>
          <w:kern w:val="0"/>
        </w:rPr>
        <w:t>（2分）</w:t>
      </w:r>
      <w:r>
        <w:rPr>
          <w:rFonts w:ascii="宋体" w:hAnsi="宋体" w:hint="eastAsia"/>
          <w:color w:val="000000"/>
        </w:rPr>
        <w:t xml:space="preserve">          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</w:t>
      </w:r>
      <w:r>
        <w:rPr>
          <w:rFonts w:ascii="宋体" w:hAnsi="宋体"/>
          <w:color w:val="000000"/>
        </w:rPr>
        <w:t>借：银行存款</w:t>
      </w:r>
      <w:r>
        <w:rPr>
          <w:rFonts w:ascii="宋体" w:hAnsi="宋体" w:hint="eastAsia"/>
          <w:color w:val="000000"/>
        </w:rPr>
        <w:t>——外币存款——欧</w:t>
      </w:r>
      <w:r>
        <w:rPr>
          <w:rFonts w:ascii="宋体" w:hAnsi="宋体"/>
          <w:color w:val="000000"/>
        </w:rPr>
        <w:t>元户（</w:t>
      </w:r>
      <w:r>
        <w:rPr>
          <w:rFonts w:ascii="宋体" w:hAnsi="宋体"/>
          <w:kern w:val="0"/>
        </w:rPr>
        <w:t>€</w:t>
      </w:r>
      <w:r>
        <w:rPr>
          <w:rFonts w:ascii="宋体" w:hAnsi="宋体" w:hint="eastAsia"/>
          <w:color w:val="000000"/>
        </w:rPr>
        <w:t>15 206.45</w:t>
      </w:r>
      <w:r>
        <w:rPr>
          <w:rFonts w:ascii="宋体" w:hAnsi="宋体"/>
          <w:color w:val="000000"/>
        </w:rPr>
        <w:t>）</w:t>
      </w:r>
      <w:r>
        <w:rPr>
          <w:rFonts w:ascii="宋体" w:hAnsi="宋体" w:hint="eastAsia"/>
          <w:color w:val="000000"/>
        </w:rPr>
        <w:t xml:space="preserve">    124 221.49</w:t>
      </w:r>
    </w:p>
    <w:p w:rsidR="003D78A3" w:rsidRDefault="003D78A3" w:rsidP="003D78A3">
      <w:pPr>
        <w:spacing w:line="360" w:lineRule="exact"/>
        <w:ind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/>
          <w:color w:val="000000"/>
        </w:rPr>
        <w:t>财务费用</w:t>
      </w:r>
      <w:r>
        <w:rPr>
          <w:rFonts w:ascii="宋体" w:hAnsi="宋体" w:hint="eastAsia"/>
          <w:color w:val="000000"/>
        </w:rPr>
        <w:t>——汇兑差额                                358.51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 xml:space="preserve">      </w:t>
      </w:r>
      <w:r>
        <w:rPr>
          <w:rFonts w:ascii="宋体" w:hAnsi="宋体"/>
          <w:color w:val="000000"/>
        </w:rPr>
        <w:t>贷：银行存款</w:t>
      </w:r>
      <w:r>
        <w:rPr>
          <w:rFonts w:ascii="宋体" w:hAnsi="宋体" w:hint="eastAsia"/>
          <w:color w:val="000000"/>
        </w:rPr>
        <w:t>——外币存款——</w:t>
      </w:r>
      <w:r>
        <w:rPr>
          <w:rFonts w:ascii="宋体" w:hAnsi="宋体" w:hint="eastAsia"/>
        </w:rPr>
        <w:t>美元户</w:t>
      </w:r>
      <w:r>
        <w:rPr>
          <w:rFonts w:ascii="宋体" w:hAnsi="宋体"/>
          <w:color w:val="000000"/>
        </w:rPr>
        <w:t>（</w:t>
      </w:r>
      <w:r>
        <w:rPr>
          <w:rFonts w:ascii="宋体" w:hAnsi="宋体" w:hint="eastAsia"/>
          <w:color w:val="000000"/>
        </w:rPr>
        <w:t>USD20 000</w:t>
      </w:r>
      <w:r>
        <w:rPr>
          <w:rFonts w:ascii="宋体" w:hAnsi="宋体"/>
          <w:color w:val="000000"/>
        </w:rPr>
        <w:t>）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 w:hint="eastAsia"/>
          <w:color w:val="000000"/>
        </w:rPr>
        <w:t>124 580</w:t>
      </w:r>
      <w:r>
        <w:rPr>
          <w:rFonts w:ascii="宋体" w:hAnsi="宋体" w:cs="宋体" w:hint="eastAsia"/>
          <w:kern w:val="0"/>
        </w:rPr>
        <w:t>（2分）</w:t>
      </w:r>
    </w:p>
    <w:p w:rsidR="003D78A3" w:rsidRDefault="003D78A3" w:rsidP="003D78A3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（5）21 日 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</w:rPr>
        <w:t xml:space="preserve">     </w:t>
      </w:r>
      <w:r>
        <w:rPr>
          <w:rFonts w:ascii="宋体" w:hAnsi="宋体"/>
          <w:color w:val="000000"/>
        </w:rPr>
        <w:t>借：</w:t>
      </w:r>
      <w:r>
        <w:rPr>
          <w:rFonts w:ascii="宋体" w:hAnsi="宋体" w:hint="eastAsia"/>
          <w:color w:val="000000"/>
        </w:rPr>
        <w:t>商品采购——进口商品</w:t>
      </w:r>
      <w:r>
        <w:rPr>
          <w:rFonts w:ascii="宋体" w:hAnsi="宋体"/>
          <w:color w:val="000000"/>
        </w:rPr>
        <w:t>（500×2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>200×</w:t>
      </w:r>
      <w:r>
        <w:rPr>
          <w:rFonts w:ascii="宋体" w:hAnsi="宋体" w:hint="eastAsia"/>
          <w:color w:val="000000"/>
        </w:rPr>
        <w:t>6.242</w:t>
      </w:r>
      <w:r>
        <w:rPr>
          <w:rFonts w:ascii="宋体" w:hAnsi="宋体"/>
          <w:color w:val="000000"/>
        </w:rPr>
        <w:t>+</w:t>
      </w:r>
      <w:r>
        <w:rPr>
          <w:rFonts w:ascii="宋体" w:hAnsi="宋体" w:hint="eastAsia"/>
          <w:color w:val="000000"/>
        </w:rPr>
        <w:t>686 620） 7 552 820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ascii="宋体" w:hAnsi="宋体" w:hint="eastAsia"/>
          <w:color w:val="000000"/>
        </w:rPr>
        <w:t xml:space="preserve">     </w:t>
      </w:r>
      <w:r>
        <w:rPr>
          <w:rFonts w:ascii="宋体" w:hAnsi="宋体"/>
          <w:color w:val="000000"/>
        </w:rPr>
        <w:t>应交税</w:t>
      </w:r>
      <w:r>
        <w:rPr>
          <w:rFonts w:ascii="宋体" w:hAnsi="宋体" w:hint="eastAsia"/>
          <w:color w:val="000000"/>
        </w:rPr>
        <w:t>费——</w:t>
      </w:r>
      <w:r>
        <w:rPr>
          <w:rFonts w:ascii="宋体" w:hAnsi="宋体"/>
          <w:color w:val="000000"/>
        </w:rPr>
        <w:t>应交增值税（进项税额）</w:t>
      </w:r>
      <w:r>
        <w:rPr>
          <w:rFonts w:ascii="宋体" w:hAnsi="宋体" w:hint="eastAsia"/>
          <w:color w:val="000000"/>
        </w:rPr>
        <w:t xml:space="preserve">                1 283 979.40</w:t>
      </w:r>
      <w:r>
        <w:rPr>
          <w:rFonts w:ascii="宋体" w:hAnsi="宋体"/>
          <w:color w:val="000000"/>
        </w:rPr>
        <w:t xml:space="preserve">   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      </w:t>
      </w:r>
      <w:r>
        <w:rPr>
          <w:rFonts w:ascii="宋体" w:hAnsi="宋体"/>
          <w:color w:val="000000"/>
        </w:rPr>
        <w:t>贷：应付</w:t>
      </w:r>
      <w:r>
        <w:rPr>
          <w:rFonts w:ascii="宋体" w:hAnsi="宋体" w:hint="eastAsia"/>
          <w:color w:val="000000"/>
        </w:rPr>
        <w:t>账款——应付外汇账款——</w:t>
      </w:r>
      <w:r>
        <w:rPr>
          <w:rFonts w:ascii="宋体" w:hAnsi="宋体"/>
          <w:color w:val="000000"/>
        </w:rPr>
        <w:t>美元户（</w:t>
      </w:r>
      <w:r>
        <w:rPr>
          <w:rFonts w:ascii="宋体" w:hAnsi="宋体" w:hint="eastAsia"/>
          <w:color w:val="000000"/>
        </w:rPr>
        <w:t>USD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100 000） </w:t>
      </w:r>
      <w:r>
        <w:rPr>
          <w:rFonts w:ascii="宋体" w:hAnsi="宋体" w:hint="eastAsia"/>
          <w:color w:val="000000"/>
        </w:rPr>
        <w:t>6 866 200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        银行存款——人民币                         ` 1 970 599.40 </w:t>
      </w:r>
      <w:r>
        <w:rPr>
          <w:rFonts w:ascii="宋体" w:hAnsi="宋体" w:cs="宋体" w:hint="eastAsia"/>
          <w:kern w:val="0"/>
        </w:rPr>
        <w:t>（3分）</w:t>
      </w:r>
      <w:r>
        <w:rPr>
          <w:rFonts w:ascii="宋体" w:hAnsi="宋体" w:hint="eastAsia"/>
          <w:color w:val="000000"/>
        </w:rPr>
        <w:t xml:space="preserve"> 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（6）23 日 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/>
          <w:color w:val="000000"/>
        </w:rPr>
        <w:t>借：</w:t>
      </w:r>
      <w:r>
        <w:rPr>
          <w:rFonts w:ascii="宋体" w:hAnsi="宋体" w:hint="eastAsia"/>
          <w:color w:val="000000"/>
        </w:rPr>
        <w:t>应付账款——</w:t>
      </w:r>
      <w:r>
        <w:rPr>
          <w:rFonts w:ascii="宋体" w:hAnsi="宋体"/>
          <w:color w:val="000000"/>
        </w:rPr>
        <w:t>应付</w:t>
      </w:r>
      <w:r>
        <w:rPr>
          <w:rFonts w:ascii="宋体" w:hAnsi="宋体" w:hint="eastAsia"/>
          <w:color w:val="000000"/>
        </w:rPr>
        <w:t>外汇</w:t>
      </w:r>
      <w:r>
        <w:rPr>
          <w:rFonts w:ascii="宋体" w:hAnsi="宋体"/>
          <w:color w:val="000000"/>
        </w:rPr>
        <w:t>账款</w:t>
      </w:r>
      <w:r>
        <w:rPr>
          <w:rFonts w:ascii="宋体" w:hAnsi="宋体" w:hint="eastAsia"/>
          <w:color w:val="000000"/>
        </w:rPr>
        <w:t>——美元</w:t>
      </w:r>
      <w:r>
        <w:rPr>
          <w:rFonts w:ascii="宋体" w:hAnsi="宋体"/>
          <w:color w:val="000000"/>
        </w:rPr>
        <w:t>（</w:t>
      </w:r>
      <w:r>
        <w:rPr>
          <w:rFonts w:ascii="宋体" w:hAnsi="宋体" w:hint="eastAsia"/>
          <w:color w:val="000000"/>
        </w:rPr>
        <w:t>USD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5</w:t>
      </w:r>
      <w:r>
        <w:rPr>
          <w:rFonts w:ascii="宋体" w:hAnsi="宋体"/>
          <w:color w:val="000000"/>
        </w:rPr>
        <w:t>0 000）</w:t>
      </w:r>
      <w:r>
        <w:rPr>
          <w:rFonts w:ascii="宋体" w:hAnsi="宋体" w:hint="eastAsia"/>
          <w:color w:val="000000"/>
        </w:rPr>
        <w:t xml:space="preserve">   936 750</w:t>
      </w:r>
    </w:p>
    <w:p w:rsidR="003D78A3" w:rsidRDefault="003D78A3" w:rsidP="003D78A3">
      <w:pPr>
        <w:spacing w:line="360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贷：银行存款</w:t>
      </w:r>
      <w:r>
        <w:rPr>
          <w:rFonts w:ascii="宋体" w:hAnsi="宋体" w:hint="eastAsia"/>
          <w:color w:val="000000"/>
        </w:rPr>
        <w:t>——外币存款——美元户</w:t>
      </w:r>
      <w:r>
        <w:rPr>
          <w:rFonts w:ascii="宋体" w:hAnsi="宋体"/>
          <w:color w:val="000000"/>
        </w:rPr>
        <w:t>（</w:t>
      </w:r>
      <w:r>
        <w:rPr>
          <w:rFonts w:ascii="宋体" w:hAnsi="宋体" w:hint="eastAsia"/>
          <w:color w:val="000000"/>
        </w:rPr>
        <w:t>USD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50</w:t>
      </w:r>
      <w:r>
        <w:rPr>
          <w:rFonts w:ascii="宋体" w:hAnsi="宋体"/>
          <w:color w:val="000000"/>
        </w:rPr>
        <w:t xml:space="preserve"> 000）</w:t>
      </w: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936 750  </w:t>
      </w:r>
      <w:r>
        <w:rPr>
          <w:rFonts w:ascii="宋体" w:hAnsi="宋体" w:cs="宋体" w:hint="eastAsia"/>
          <w:kern w:val="0"/>
        </w:rPr>
        <w:t>（2分）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（7）25日 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借</w:t>
      </w:r>
      <w:r>
        <w:rPr>
          <w:rFonts w:ascii="宋体" w:hAnsi="宋体"/>
          <w:color w:val="000000"/>
        </w:rPr>
        <w:t>：</w:t>
      </w:r>
      <w:r>
        <w:rPr>
          <w:rFonts w:ascii="宋体" w:hAnsi="宋体" w:hint="eastAsia"/>
          <w:color w:val="000000"/>
        </w:rPr>
        <w:t>应收账款——应收外汇账款——</w:t>
      </w:r>
      <w:r>
        <w:rPr>
          <w:rFonts w:ascii="宋体" w:hAnsi="宋体"/>
          <w:color w:val="000000"/>
        </w:rPr>
        <w:t>美元户（</w:t>
      </w:r>
      <w:r>
        <w:rPr>
          <w:rFonts w:ascii="宋体" w:hAnsi="宋体" w:hint="eastAsia"/>
          <w:color w:val="000000"/>
        </w:rPr>
        <w:t>USD300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000</w:t>
      </w:r>
      <w:r>
        <w:rPr>
          <w:rFonts w:ascii="宋体" w:hAnsi="宋体"/>
          <w:color w:val="000000"/>
        </w:rPr>
        <w:t>）</w:t>
      </w:r>
      <w:r>
        <w:rPr>
          <w:rFonts w:ascii="宋体" w:hAnsi="宋体" w:hint="eastAsia"/>
          <w:color w:val="000000"/>
        </w:rPr>
        <w:t xml:space="preserve"> 1 873 500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  </w:t>
      </w:r>
      <w:r>
        <w:rPr>
          <w:rFonts w:ascii="宋体" w:hAnsi="宋体"/>
          <w:color w:val="000000"/>
        </w:rPr>
        <w:t>贷：</w:t>
      </w:r>
      <w:r>
        <w:rPr>
          <w:rFonts w:ascii="宋体" w:hAnsi="宋体" w:hint="eastAsia"/>
          <w:color w:val="000000"/>
        </w:rPr>
        <w:t xml:space="preserve">主营业务收入——自营出口销售收入             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1 873 500</w:t>
      </w:r>
      <w:r>
        <w:rPr>
          <w:rFonts w:ascii="宋体" w:hAnsi="宋体" w:cs="宋体" w:hint="eastAsia"/>
          <w:kern w:val="0"/>
        </w:rPr>
        <w:t>（2分）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 xml:space="preserve">（8）26日  </w:t>
      </w:r>
    </w:p>
    <w:p w:rsidR="003D78A3" w:rsidRDefault="003D78A3" w:rsidP="003D78A3">
      <w:pPr>
        <w:spacing w:line="36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借：银行存款——外币存款——美元户（USD150</w:t>
      </w:r>
      <w:r>
        <w:rPr>
          <w:rFonts w:ascii="宋体" w:hAnsi="宋体"/>
        </w:rPr>
        <w:t xml:space="preserve"> 000</w:t>
      </w:r>
      <w:r>
        <w:rPr>
          <w:rFonts w:ascii="宋体" w:hAnsi="宋体" w:hint="eastAsia"/>
        </w:rPr>
        <w:t>）     936 750</w:t>
      </w:r>
    </w:p>
    <w:p w:rsidR="003D78A3" w:rsidRDefault="003D78A3" w:rsidP="003D78A3">
      <w:pPr>
        <w:spacing w:line="360" w:lineRule="exact"/>
        <w:ind w:firstLineChars="450" w:firstLine="945"/>
        <w:rPr>
          <w:rFonts w:ascii="宋体" w:hAnsi="宋体"/>
          <w:color w:val="000000"/>
        </w:rPr>
      </w:pPr>
      <w:r>
        <w:rPr>
          <w:rFonts w:ascii="宋体" w:hAnsi="宋体" w:hint="eastAsia"/>
        </w:rPr>
        <w:t>贷：应收账款——应收外汇账款——美元（USＤ150</w:t>
      </w:r>
      <w:r>
        <w:rPr>
          <w:rFonts w:ascii="宋体" w:hAnsi="宋体"/>
        </w:rPr>
        <w:t xml:space="preserve"> 000</w:t>
      </w:r>
      <w:r>
        <w:rPr>
          <w:rFonts w:ascii="宋体" w:hAnsi="宋体" w:hint="eastAsia"/>
        </w:rPr>
        <w:t xml:space="preserve">）  </w:t>
      </w:r>
      <w:r>
        <w:rPr>
          <w:rFonts w:ascii="宋体" w:hAnsi="宋体" w:hint="eastAsia"/>
          <w:color w:val="000000"/>
        </w:rPr>
        <w:t xml:space="preserve">936 750 </w:t>
      </w:r>
      <w:r>
        <w:rPr>
          <w:rFonts w:ascii="宋体" w:hAnsi="宋体" w:cs="宋体" w:hint="eastAsia"/>
          <w:kern w:val="0"/>
        </w:rPr>
        <w:t>（2分）</w:t>
      </w: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（9）30日</w:t>
      </w:r>
    </w:p>
    <w:p w:rsidR="003D78A3" w:rsidRDefault="003D78A3" w:rsidP="003D78A3">
      <w:pPr>
        <w:spacing w:line="360" w:lineRule="exact"/>
        <w:ind w:firstLineChars="300" w:firstLine="630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>借：</w:t>
      </w:r>
      <w:r>
        <w:rPr>
          <w:rFonts w:ascii="宋体" w:hAnsi="宋体" w:hint="eastAsia"/>
          <w:kern w:val="0"/>
        </w:rPr>
        <w:t>财务费用</w:t>
      </w:r>
      <w:r>
        <w:rPr>
          <w:rFonts w:ascii="宋体" w:hAnsi="宋体" w:hint="eastAsia"/>
          <w:color w:val="000000"/>
        </w:rPr>
        <w:t xml:space="preserve">——汇兑差额    </w:t>
      </w:r>
      <w:r>
        <w:rPr>
          <w:rFonts w:ascii="宋体" w:hAnsi="宋体" w:hint="eastAsia"/>
          <w:kern w:val="0"/>
        </w:rPr>
        <w:t xml:space="preserve">                    8 176.03</w:t>
      </w:r>
    </w:p>
    <w:p w:rsidR="003D78A3" w:rsidRDefault="003D78A3" w:rsidP="003D78A3">
      <w:pPr>
        <w:spacing w:line="36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贷：银行存款——外币存款——美元户               900</w:t>
      </w:r>
    </w:p>
    <w:p w:rsidR="003D78A3" w:rsidRDefault="003D78A3" w:rsidP="003D78A3">
      <w:pPr>
        <w:spacing w:line="360" w:lineRule="exact"/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 xml:space="preserve">        银行存款——外币存款——</w:t>
      </w:r>
      <w:proofErr w:type="gramStart"/>
      <w:r>
        <w:rPr>
          <w:rFonts w:ascii="宋体" w:hAnsi="宋体" w:hint="eastAsia"/>
        </w:rPr>
        <w:t>——</w:t>
      </w:r>
      <w:proofErr w:type="gramEnd"/>
      <w:r>
        <w:rPr>
          <w:rFonts w:ascii="宋体" w:hAnsi="宋体" w:hint="eastAsia"/>
        </w:rPr>
        <w:t>欧元户            76.03</w:t>
      </w:r>
    </w:p>
    <w:p w:rsidR="003D78A3" w:rsidRDefault="003D78A3" w:rsidP="003D78A3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        应收账款——应收外汇账款——美元户         6 200 </w:t>
      </w:r>
    </w:p>
    <w:p w:rsidR="003D78A3" w:rsidRDefault="003D78A3" w:rsidP="003D78A3">
      <w:pPr>
        <w:spacing w:line="360" w:lineRule="exact"/>
        <w:ind w:firstLineChars="300" w:firstLine="630"/>
        <w:rPr>
          <w:rFonts w:ascii="宋体" w:hAnsi="宋体" w:cs="宋体"/>
          <w:kern w:val="0"/>
        </w:rPr>
      </w:pPr>
      <w:r>
        <w:rPr>
          <w:rFonts w:ascii="宋体" w:hAnsi="宋体" w:hint="eastAsia"/>
        </w:rPr>
        <w:t xml:space="preserve">        </w:t>
      </w:r>
      <w:r>
        <w:rPr>
          <w:rFonts w:ascii="宋体" w:hAnsi="宋体" w:hint="eastAsia"/>
          <w:color w:val="000000"/>
        </w:rPr>
        <w:t xml:space="preserve">应付账款——应付外汇账款——美元户         1 000  </w:t>
      </w:r>
      <w:r>
        <w:rPr>
          <w:rFonts w:ascii="宋体" w:hAnsi="宋体" w:cs="宋体" w:hint="eastAsia"/>
          <w:kern w:val="0"/>
        </w:rPr>
        <w:t>（2分）</w:t>
      </w:r>
    </w:p>
    <w:p w:rsidR="003D78A3" w:rsidRDefault="003D78A3" w:rsidP="003D78A3">
      <w:pPr>
        <w:spacing w:line="360" w:lineRule="exact"/>
        <w:ind w:firstLineChars="300" w:firstLine="63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(分录共22分）</w:t>
      </w:r>
    </w:p>
    <w:p w:rsidR="003D78A3" w:rsidRDefault="003D78A3" w:rsidP="003D78A3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</w:t>
      </w:r>
    </w:p>
    <w:p w:rsidR="003D78A3" w:rsidRDefault="003D78A3" w:rsidP="003D78A3">
      <w:pPr>
        <w:spacing w:line="360" w:lineRule="exact"/>
        <w:ind w:firstLineChars="350" w:firstLine="735"/>
        <w:rPr>
          <w:rFonts w:ascii="宋体" w:hAnsi="宋体"/>
          <w:color w:val="000000"/>
        </w:rPr>
      </w:pPr>
    </w:p>
    <w:p w:rsidR="003D78A3" w:rsidRDefault="003D78A3" w:rsidP="003D78A3">
      <w:pPr>
        <w:spacing w:line="360" w:lineRule="exact"/>
        <w:ind w:firstLineChars="350" w:firstLine="735"/>
        <w:rPr>
          <w:rFonts w:ascii="宋体" w:hAnsi="宋体"/>
          <w:color w:val="000000"/>
        </w:rPr>
      </w:pPr>
    </w:p>
    <w:p w:rsidR="003D78A3" w:rsidRDefault="003D78A3" w:rsidP="003D78A3">
      <w:pPr>
        <w:spacing w:line="360" w:lineRule="exact"/>
        <w:ind w:firstLineChars="350" w:firstLine="735"/>
        <w:rPr>
          <w:rFonts w:ascii="宋体" w:hAnsi="宋体"/>
          <w:color w:val="000000"/>
        </w:rPr>
        <w:sectPr w:rsidR="003D78A3"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（2）各外币账户的登记：（共28分）</w:t>
      </w:r>
    </w:p>
    <w:p w:rsidR="003D78A3" w:rsidRDefault="003D78A3" w:rsidP="003D78A3">
      <w:pPr>
        <w:spacing w:line="360" w:lineRule="exact"/>
        <w:rPr>
          <w:rFonts w:ascii="宋体" w:hAnsi="宋体"/>
          <w:b/>
          <w:bCs/>
          <w:color w:val="000000"/>
        </w:rPr>
      </w:pPr>
    </w:p>
    <w:p w:rsidR="003D78A3" w:rsidRDefault="003D78A3" w:rsidP="003D78A3">
      <w:pPr>
        <w:spacing w:line="36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0000"/>
        </w:rPr>
        <w:t>银行存款</w:t>
      </w:r>
      <w:r>
        <w:rPr>
          <w:rFonts w:ascii="宋体" w:hAnsi="宋体" w:hint="eastAsia"/>
          <w:b/>
          <w:bCs/>
          <w:color w:val="000000"/>
        </w:rPr>
        <w:t>——外币存款</w:t>
      </w:r>
      <w:r>
        <w:rPr>
          <w:rFonts w:ascii="宋体" w:hAnsi="宋体"/>
          <w:b/>
          <w:bCs/>
          <w:color w:val="000000"/>
        </w:rPr>
        <w:t>——美元户</w:t>
      </w:r>
      <w:r>
        <w:rPr>
          <w:rFonts w:ascii="宋体" w:hAnsi="宋体" w:hint="eastAsia"/>
          <w:b/>
          <w:bCs/>
          <w:color w:val="000000"/>
        </w:rPr>
        <w:t xml:space="preserve">  （10分）</w:t>
      </w:r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"/>
        <w:gridCol w:w="406"/>
        <w:gridCol w:w="540"/>
        <w:gridCol w:w="1800"/>
        <w:gridCol w:w="1260"/>
        <w:gridCol w:w="900"/>
        <w:gridCol w:w="1440"/>
        <w:gridCol w:w="1260"/>
        <w:gridCol w:w="720"/>
        <w:gridCol w:w="1260"/>
        <w:gridCol w:w="1260"/>
        <w:gridCol w:w="720"/>
        <w:gridCol w:w="1260"/>
      </w:tblGrid>
      <w:tr w:rsidR="003D78A3" w:rsidTr="00C917AD">
        <w:trPr>
          <w:cantSplit/>
          <w:trHeight w:val="428"/>
        </w:trPr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2013年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凭证号数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摘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收  入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支  出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结   存</w:t>
            </w:r>
          </w:p>
        </w:tc>
      </w:tr>
      <w:tr w:rsidR="003D78A3" w:rsidTr="00C917AD">
        <w:trPr>
          <w:cantSplit/>
          <w:trHeight w:val="360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</w:tr>
      <w:tr w:rsidR="003D78A3" w:rsidTr="00C917AD">
        <w:trPr>
          <w:trHeight w:val="338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ind w:firstLineChars="100" w:firstLine="1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期初余额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2530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1 250 600</w:t>
            </w:r>
          </w:p>
        </w:tc>
      </w:tr>
      <w:tr w:rsidR="003D78A3" w:rsidTr="00C917AD">
        <w:trPr>
          <w:trHeight w:val="419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支付上月货款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6.2460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624 600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626 000</w:t>
            </w:r>
          </w:p>
        </w:tc>
      </w:tr>
      <w:tr w:rsidR="003D78A3" w:rsidTr="00C917AD">
        <w:trPr>
          <w:trHeight w:val="279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收回上月货款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200 000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6.2380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1 247 600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1 873 600</w:t>
            </w:r>
          </w:p>
        </w:tc>
      </w:tr>
      <w:tr w:rsidR="003D78A3" w:rsidTr="00C917AD">
        <w:trPr>
          <w:trHeight w:val="255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兑换人民币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6.2390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499 120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220 000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1 374 480</w:t>
            </w:r>
          </w:p>
        </w:tc>
      </w:tr>
      <w:tr w:rsidR="003D78A3" w:rsidTr="00C917AD">
        <w:trPr>
          <w:trHeight w:val="231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ind w:firstLineChars="100" w:firstLine="1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兑换欧元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6.2290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124 580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1 249 900</w:t>
            </w:r>
          </w:p>
        </w:tc>
      </w:tr>
      <w:tr w:rsidR="003D78A3" w:rsidTr="00C917AD">
        <w:trPr>
          <w:trHeight w:val="377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ind w:firstLineChars="100" w:firstLine="1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归还货款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6.2450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936 750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313 150</w:t>
            </w:r>
          </w:p>
        </w:tc>
      </w:tr>
      <w:tr w:rsidR="003D78A3" w:rsidTr="00C917AD">
        <w:trPr>
          <w:trHeight w:val="297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收回上月货款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150 000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6.2450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936 750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1 249 900</w:t>
            </w:r>
          </w:p>
        </w:tc>
      </w:tr>
      <w:tr w:rsidR="003D78A3" w:rsidTr="00C917AD">
        <w:trPr>
          <w:trHeight w:val="297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月末调整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900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6.2450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1 249 000</w:t>
            </w:r>
          </w:p>
        </w:tc>
      </w:tr>
      <w:tr w:rsidR="003D78A3" w:rsidTr="00C917AD">
        <w:trPr>
          <w:trHeight w:val="297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本月合计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350 000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2 184 350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2 185 950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6.2450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1 249 000</w:t>
            </w:r>
          </w:p>
        </w:tc>
      </w:tr>
    </w:tbl>
    <w:p w:rsidR="003D78A3" w:rsidRDefault="003D78A3" w:rsidP="003D78A3">
      <w:pPr>
        <w:spacing w:line="360" w:lineRule="exact"/>
        <w:rPr>
          <w:rFonts w:ascii="宋体" w:hAnsi="宋体"/>
          <w:b/>
          <w:bCs/>
          <w:color w:val="000000"/>
        </w:rPr>
      </w:pPr>
    </w:p>
    <w:p w:rsidR="003D78A3" w:rsidRDefault="003D78A3" w:rsidP="003D78A3">
      <w:pPr>
        <w:spacing w:line="360" w:lineRule="exact"/>
        <w:rPr>
          <w:rFonts w:ascii="宋体" w:hAnsi="宋体"/>
          <w:b/>
          <w:bCs/>
          <w:color w:val="000000"/>
        </w:rPr>
      </w:pPr>
    </w:p>
    <w:p w:rsidR="003D78A3" w:rsidRDefault="003D78A3" w:rsidP="003D78A3">
      <w:pPr>
        <w:spacing w:line="36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0000"/>
        </w:rPr>
        <w:t>银行存款</w:t>
      </w:r>
      <w:r>
        <w:rPr>
          <w:rFonts w:ascii="宋体" w:hAnsi="宋体" w:hint="eastAsia"/>
          <w:b/>
          <w:bCs/>
          <w:color w:val="000000"/>
        </w:rPr>
        <w:t>——外币存款</w:t>
      </w:r>
      <w:r>
        <w:rPr>
          <w:rFonts w:ascii="宋体" w:hAnsi="宋体"/>
          <w:b/>
          <w:bCs/>
          <w:color w:val="000000"/>
        </w:rPr>
        <w:t>——</w:t>
      </w:r>
      <w:r>
        <w:rPr>
          <w:rFonts w:ascii="宋体" w:hAnsi="宋体" w:hint="eastAsia"/>
          <w:b/>
          <w:bCs/>
          <w:color w:val="000000"/>
        </w:rPr>
        <w:t>欧元</w:t>
      </w:r>
      <w:r>
        <w:rPr>
          <w:rFonts w:ascii="宋体" w:hAnsi="宋体"/>
          <w:b/>
          <w:bCs/>
          <w:color w:val="000000"/>
        </w:rPr>
        <w:t>户</w:t>
      </w:r>
      <w:r>
        <w:rPr>
          <w:rFonts w:ascii="宋体" w:hAnsi="宋体" w:hint="eastAsia"/>
          <w:b/>
          <w:bCs/>
          <w:color w:val="000000"/>
        </w:rPr>
        <w:t xml:space="preserve">   （2分）</w:t>
      </w:r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"/>
        <w:gridCol w:w="406"/>
        <w:gridCol w:w="540"/>
        <w:gridCol w:w="6"/>
        <w:gridCol w:w="1794"/>
        <w:gridCol w:w="1260"/>
        <w:gridCol w:w="900"/>
        <w:gridCol w:w="1440"/>
        <w:gridCol w:w="1260"/>
        <w:gridCol w:w="720"/>
        <w:gridCol w:w="1084"/>
        <w:gridCol w:w="1436"/>
        <w:gridCol w:w="720"/>
        <w:gridCol w:w="1260"/>
      </w:tblGrid>
      <w:tr w:rsidR="003D78A3" w:rsidTr="00C917AD">
        <w:trPr>
          <w:cantSplit/>
          <w:trHeight w:val="428"/>
        </w:trPr>
        <w:tc>
          <w:tcPr>
            <w:tcW w:w="8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2013年</w:t>
            </w:r>
          </w:p>
        </w:tc>
        <w:tc>
          <w:tcPr>
            <w:tcW w:w="54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凭证号数</w:t>
            </w:r>
          </w:p>
        </w:tc>
        <w:tc>
          <w:tcPr>
            <w:tcW w:w="179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摘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收    入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支    出</w:t>
            </w:r>
          </w:p>
        </w:tc>
        <w:tc>
          <w:tcPr>
            <w:tcW w:w="341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结   存</w:t>
            </w:r>
          </w:p>
        </w:tc>
      </w:tr>
      <w:tr w:rsidR="003D78A3" w:rsidTr="00C917AD">
        <w:trPr>
          <w:cantSplit/>
          <w:trHeight w:val="360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5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</w:tr>
      <w:tr w:rsidR="003D78A3" w:rsidTr="00C917AD">
        <w:trPr>
          <w:trHeight w:val="338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ind w:firstLineChars="100" w:firstLine="1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美元兑换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spacing w:line="36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</w:rPr>
              <w:t>15 206.45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8.1690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</w:rPr>
              <w:t xml:space="preserve">124 221.49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spacing w:line="36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15 206.45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 xml:space="preserve">124 221.49 </w:t>
            </w:r>
          </w:p>
        </w:tc>
      </w:tr>
      <w:tr w:rsidR="003D78A3" w:rsidTr="00C917AD">
        <w:trPr>
          <w:trHeight w:val="297"/>
        </w:trPr>
        <w:tc>
          <w:tcPr>
            <w:tcW w:w="4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月末调整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76.03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spacing w:line="36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15 206.45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8.1640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124 145.46</w:t>
            </w:r>
          </w:p>
        </w:tc>
      </w:tr>
    </w:tbl>
    <w:p w:rsidR="003D78A3" w:rsidRDefault="003D78A3" w:rsidP="003D78A3">
      <w:pPr>
        <w:spacing w:line="36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0000"/>
        </w:rPr>
        <w:lastRenderedPageBreak/>
        <w:t>应收账款</w:t>
      </w:r>
      <w:r>
        <w:rPr>
          <w:rFonts w:ascii="宋体" w:hAnsi="宋体" w:hint="eastAsia"/>
          <w:b/>
          <w:bCs/>
          <w:color w:val="000000"/>
        </w:rPr>
        <w:t>——应收外汇账款</w:t>
      </w:r>
      <w:r>
        <w:rPr>
          <w:rFonts w:ascii="宋体" w:hAnsi="宋体"/>
          <w:b/>
          <w:bCs/>
          <w:color w:val="000000"/>
        </w:rPr>
        <w:t>——美元户</w:t>
      </w:r>
      <w:r>
        <w:rPr>
          <w:rFonts w:ascii="宋体" w:hAnsi="宋体" w:hint="eastAsia"/>
          <w:b/>
          <w:bCs/>
          <w:color w:val="000000"/>
        </w:rPr>
        <w:t xml:space="preserve">  （6分）</w:t>
      </w:r>
    </w:p>
    <w:tbl>
      <w:tblPr>
        <w:tblW w:w="0" w:type="auto"/>
        <w:tblInd w:w="-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374"/>
        <w:gridCol w:w="492"/>
        <w:gridCol w:w="1800"/>
        <w:gridCol w:w="1080"/>
        <w:gridCol w:w="720"/>
        <w:gridCol w:w="1260"/>
        <w:gridCol w:w="1080"/>
        <w:gridCol w:w="720"/>
        <w:gridCol w:w="1255"/>
        <w:gridCol w:w="725"/>
        <w:gridCol w:w="1260"/>
        <w:gridCol w:w="720"/>
        <w:gridCol w:w="1260"/>
      </w:tblGrid>
      <w:tr w:rsidR="003D78A3" w:rsidTr="00C917AD">
        <w:trPr>
          <w:cantSplit/>
          <w:trHeight w:val="338"/>
        </w:trPr>
        <w:tc>
          <w:tcPr>
            <w:tcW w:w="83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2013年</w:t>
            </w:r>
          </w:p>
        </w:tc>
        <w:tc>
          <w:tcPr>
            <w:tcW w:w="49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凭证号数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摘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借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</w:t>
            </w:r>
          </w:p>
        </w:tc>
        <w:tc>
          <w:tcPr>
            <w:tcW w:w="305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贷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借或贷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余  额</w:t>
            </w:r>
          </w:p>
        </w:tc>
      </w:tr>
      <w:tr w:rsidR="003D78A3" w:rsidTr="00C917AD">
        <w:trPr>
          <w:cantSplit/>
          <w:trHeight w:val="363"/>
        </w:trPr>
        <w:tc>
          <w:tcPr>
            <w:tcW w:w="4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</w:tr>
      <w:tr w:rsidR="003D78A3" w:rsidTr="00C917AD">
        <w:trPr>
          <w:trHeight w:val="295"/>
        </w:trPr>
        <w:tc>
          <w:tcPr>
            <w:tcW w:w="4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期初余额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2530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3 751 800</w:t>
            </w:r>
          </w:p>
        </w:tc>
      </w:tr>
      <w:tr w:rsidR="003D78A3" w:rsidTr="00C917AD">
        <w:trPr>
          <w:trHeight w:val="447"/>
        </w:trPr>
        <w:tc>
          <w:tcPr>
            <w:tcW w:w="4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收回上月货款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6.2380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1 247 600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2 504 200</w:t>
            </w:r>
          </w:p>
        </w:tc>
      </w:tr>
      <w:tr w:rsidR="003D78A3" w:rsidTr="00C917AD">
        <w:trPr>
          <w:trHeight w:val="251"/>
        </w:trPr>
        <w:tc>
          <w:tcPr>
            <w:tcW w:w="4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出口应收货款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6.2450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1 873 500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4 377 700 </w:t>
            </w:r>
          </w:p>
        </w:tc>
      </w:tr>
      <w:tr w:rsidR="003D78A3" w:rsidTr="00C917AD">
        <w:trPr>
          <w:trHeight w:val="251"/>
        </w:trPr>
        <w:tc>
          <w:tcPr>
            <w:tcW w:w="4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收回上月货款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6.2450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936 750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3 440 950</w:t>
            </w:r>
          </w:p>
        </w:tc>
      </w:tr>
      <w:tr w:rsidR="003D78A3" w:rsidTr="00C917AD">
        <w:trPr>
          <w:trHeight w:val="241"/>
        </w:trPr>
        <w:tc>
          <w:tcPr>
            <w:tcW w:w="4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月末调整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  6 200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6.2450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3 434 750</w:t>
            </w:r>
          </w:p>
        </w:tc>
      </w:tr>
      <w:tr w:rsidR="003D78A3" w:rsidTr="00C917AD">
        <w:trPr>
          <w:trHeight w:val="241"/>
        </w:trPr>
        <w:tc>
          <w:tcPr>
            <w:tcW w:w="4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本月合计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1 873 500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2 190 550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6.2450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3 434 750</w:t>
            </w:r>
          </w:p>
        </w:tc>
      </w:tr>
    </w:tbl>
    <w:p w:rsidR="003D78A3" w:rsidRDefault="003D78A3" w:rsidP="003D78A3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                </w:t>
      </w:r>
    </w:p>
    <w:p w:rsidR="003D78A3" w:rsidRDefault="003D78A3" w:rsidP="003D78A3">
      <w:pPr>
        <w:spacing w:line="36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/>
          <w:b/>
          <w:bCs/>
          <w:color w:val="000000"/>
        </w:rPr>
        <w:t>应付账款</w:t>
      </w:r>
      <w:r>
        <w:rPr>
          <w:rFonts w:ascii="宋体" w:hAnsi="宋体" w:hint="eastAsia"/>
          <w:b/>
          <w:bCs/>
          <w:color w:val="000000"/>
        </w:rPr>
        <w:t>——应付外汇账款</w:t>
      </w:r>
      <w:r>
        <w:rPr>
          <w:rFonts w:ascii="宋体" w:hAnsi="宋体"/>
          <w:b/>
          <w:bCs/>
          <w:color w:val="000000"/>
        </w:rPr>
        <w:t>——美元户</w:t>
      </w:r>
      <w:r>
        <w:rPr>
          <w:rFonts w:ascii="宋体" w:hAnsi="宋体" w:hint="eastAsia"/>
          <w:b/>
          <w:bCs/>
          <w:color w:val="000000"/>
        </w:rPr>
        <w:t xml:space="preserve">    （6分）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"/>
        <w:gridCol w:w="360"/>
        <w:gridCol w:w="540"/>
        <w:gridCol w:w="1800"/>
        <w:gridCol w:w="1080"/>
        <w:gridCol w:w="720"/>
        <w:gridCol w:w="1260"/>
        <w:gridCol w:w="1080"/>
        <w:gridCol w:w="720"/>
        <w:gridCol w:w="1255"/>
        <w:gridCol w:w="725"/>
        <w:gridCol w:w="1260"/>
        <w:gridCol w:w="720"/>
        <w:gridCol w:w="1260"/>
      </w:tblGrid>
      <w:tr w:rsidR="003D78A3" w:rsidTr="00C917AD">
        <w:trPr>
          <w:cantSplit/>
          <w:trHeight w:val="529"/>
        </w:trPr>
        <w:tc>
          <w:tcPr>
            <w:tcW w:w="75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2013年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凭证号数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摘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借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</w:t>
            </w:r>
          </w:p>
        </w:tc>
        <w:tc>
          <w:tcPr>
            <w:tcW w:w="305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贷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方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借或贷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余  额</w:t>
            </w:r>
          </w:p>
        </w:tc>
      </w:tr>
      <w:tr w:rsidR="003D78A3" w:rsidTr="00C917AD">
        <w:trPr>
          <w:cantSplit/>
          <w:trHeight w:val="402"/>
        </w:trPr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原币金额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汇率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人民币金额</w:t>
            </w:r>
          </w:p>
        </w:tc>
      </w:tr>
      <w:tr w:rsidR="003D78A3" w:rsidTr="00C917AD">
        <w:trPr>
          <w:trHeight w:val="384"/>
        </w:trPr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ind w:firstLineChars="100" w:firstLine="18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期初余额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30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6.2530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ind w:firstLineChars="100" w:firstLine="18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1 875 900</w:t>
            </w:r>
          </w:p>
        </w:tc>
      </w:tr>
      <w:tr w:rsidR="003D78A3" w:rsidTr="00C917AD">
        <w:trPr>
          <w:trHeight w:val="291"/>
        </w:trPr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偿还货款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6.2460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624 600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200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1 251 300</w:t>
            </w:r>
          </w:p>
        </w:tc>
      </w:tr>
      <w:tr w:rsidR="003D78A3" w:rsidTr="00C917AD">
        <w:trPr>
          <w:trHeight w:val="437"/>
        </w:trPr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进口货款未付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1 100 000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6.2420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6 866 200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1 300 000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8 117 500</w:t>
            </w:r>
          </w:p>
        </w:tc>
      </w:tr>
      <w:tr w:rsidR="003D78A3" w:rsidTr="00C917AD">
        <w:trPr>
          <w:trHeight w:val="433"/>
        </w:trPr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归还货款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6.2450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936 750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1 150 000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7 180 750</w:t>
            </w:r>
          </w:p>
        </w:tc>
      </w:tr>
      <w:tr w:rsidR="003D78A3" w:rsidTr="00C917AD">
        <w:trPr>
          <w:trHeight w:val="536"/>
        </w:trPr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月末调整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1 000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1 150 000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6.2450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7 181 750</w:t>
            </w:r>
          </w:p>
        </w:tc>
      </w:tr>
      <w:tr w:rsidR="003D78A3" w:rsidTr="00C917AD">
        <w:trPr>
          <w:trHeight w:val="536"/>
        </w:trPr>
        <w:tc>
          <w:tcPr>
            <w:tcW w:w="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本月合计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1 561 350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1 100 000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6 867 200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1 150 000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6.2450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7 181 750</w:t>
            </w:r>
          </w:p>
        </w:tc>
      </w:tr>
    </w:tbl>
    <w:p w:rsidR="003D78A3" w:rsidRDefault="003D78A3" w:rsidP="003D78A3">
      <w:pPr>
        <w:spacing w:line="360" w:lineRule="exact"/>
        <w:rPr>
          <w:rFonts w:ascii="黑体" w:eastAsia="黑体" w:hAnsi="宋体"/>
          <w:b/>
          <w:bCs/>
          <w:color w:val="000000"/>
        </w:rPr>
      </w:pPr>
    </w:p>
    <w:p w:rsidR="003D78A3" w:rsidRDefault="003D78A3" w:rsidP="003D78A3">
      <w:pPr>
        <w:spacing w:line="360" w:lineRule="exact"/>
        <w:rPr>
          <w:rFonts w:ascii="黑体" w:eastAsia="黑体" w:hAnsi="宋体"/>
          <w:b/>
          <w:bCs/>
          <w:color w:val="000000"/>
        </w:rPr>
      </w:pPr>
      <w:r>
        <w:rPr>
          <w:rFonts w:ascii="黑体" w:eastAsia="黑体" w:hAnsi="宋体" w:hint="eastAsia"/>
          <w:b/>
          <w:bCs/>
          <w:color w:val="000000"/>
        </w:rPr>
        <w:t>财务费用——汇兑差额  （4分）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720"/>
        <w:gridCol w:w="720"/>
        <w:gridCol w:w="2700"/>
        <w:gridCol w:w="1620"/>
        <w:gridCol w:w="1260"/>
        <w:gridCol w:w="1260"/>
        <w:gridCol w:w="1440"/>
        <w:gridCol w:w="1260"/>
        <w:gridCol w:w="1620"/>
      </w:tblGrid>
      <w:tr w:rsidR="003D78A3" w:rsidTr="00C917AD">
        <w:trPr>
          <w:cantSplit/>
          <w:trHeight w:val="270"/>
        </w:trPr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2013年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凭证</w:t>
            </w:r>
          </w:p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号数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摘</w:t>
            </w:r>
            <w:r>
              <w:rPr>
                <w:rFonts w:asci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要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借</w:t>
            </w:r>
            <w:r>
              <w:rPr>
                <w:rFonts w:asci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方</w:t>
            </w:r>
          </w:p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发 生 额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借 方 明 细</w:t>
            </w:r>
          </w:p>
        </w:tc>
      </w:tr>
      <w:tr w:rsidR="003D78A3" w:rsidTr="00C917AD">
        <w:trPr>
          <w:cantSplit/>
          <w:trHeight w:val="345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利息支出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银行手续费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汇兑差额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3D78A3" w:rsidTr="00C917AD">
        <w:trPr>
          <w:trHeight w:val="369"/>
        </w:trPr>
        <w:tc>
          <w:tcPr>
            <w:tcW w:w="6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美元兑换人民币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D78A3" w:rsidTr="00C917AD">
        <w:trPr>
          <w:trHeight w:val="299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美元兑换欧元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  358.51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358.51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D78A3" w:rsidTr="00C917AD">
        <w:trPr>
          <w:trHeight w:val="283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月末调整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8 176.03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8 176.03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3D78A3" w:rsidTr="00C917AD">
        <w:trPr>
          <w:trHeight w:val="401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本月合计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ind w:firstLineChars="200" w:firstLine="400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8 854.54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8 854.54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A3" w:rsidRDefault="003D78A3" w:rsidP="00C917AD">
            <w:pPr>
              <w:autoSpaceDE w:val="0"/>
              <w:autoSpaceDN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D78A3" w:rsidRDefault="003D78A3" w:rsidP="003D78A3">
      <w:pPr>
        <w:spacing w:line="360" w:lineRule="exact"/>
      </w:pPr>
    </w:p>
    <w:p w:rsidR="003D78A3" w:rsidRDefault="003D78A3" w:rsidP="003D78A3">
      <w:pPr>
        <w:spacing w:line="360" w:lineRule="exact"/>
        <w:rPr>
          <w:rFonts w:ascii="宋体" w:hAnsi="宋体" w:cs="宋体"/>
          <w:kern w:val="0"/>
        </w:rPr>
      </w:pPr>
    </w:p>
    <w:p w:rsidR="003D78A3" w:rsidRDefault="003D78A3" w:rsidP="003D78A3">
      <w:pPr>
        <w:tabs>
          <w:tab w:val="left" w:pos="7230"/>
          <w:tab w:val="left" w:pos="7655"/>
        </w:tabs>
        <w:spacing w:line="360" w:lineRule="exact"/>
        <w:rPr>
          <w:rFonts w:ascii="宋体" w:hAnsi="宋体"/>
        </w:rPr>
      </w:pPr>
    </w:p>
    <w:p w:rsidR="003D78A3" w:rsidRDefault="003D78A3" w:rsidP="003D78A3">
      <w:pPr>
        <w:spacing w:line="360" w:lineRule="exact"/>
        <w:rPr>
          <w:color w:val="000000"/>
        </w:rPr>
      </w:pPr>
    </w:p>
    <w:p w:rsidR="003D78A3" w:rsidRDefault="003D78A3" w:rsidP="003D78A3">
      <w:pPr>
        <w:spacing w:line="360" w:lineRule="exact"/>
      </w:pPr>
    </w:p>
    <w:p w:rsidR="003D78A3" w:rsidRDefault="003D78A3" w:rsidP="003D78A3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</w:p>
    <w:p w:rsidR="003D78A3" w:rsidRDefault="003D78A3" w:rsidP="003D78A3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</w:p>
    <w:p w:rsidR="003D78A3" w:rsidRDefault="003D78A3" w:rsidP="003D78A3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</w:p>
    <w:p w:rsidR="003D78A3" w:rsidRDefault="003D78A3" w:rsidP="003D78A3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</w:p>
    <w:p w:rsidR="003D78A3" w:rsidRDefault="003D78A3" w:rsidP="003D78A3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</w:p>
    <w:p w:rsidR="003D78A3" w:rsidRDefault="003D78A3" w:rsidP="003D78A3">
      <w:pPr>
        <w:spacing w:line="360" w:lineRule="exact"/>
        <w:ind w:firstLineChars="200" w:firstLine="420"/>
        <w:rPr>
          <w:szCs w:val="21"/>
        </w:rPr>
      </w:pPr>
    </w:p>
    <w:p w:rsidR="006E3825" w:rsidRDefault="006E3825" w:rsidP="003D78A3">
      <w:pPr>
        <w:widowControl/>
        <w:spacing w:line="360" w:lineRule="exact"/>
        <w:ind w:firstLineChars="245" w:firstLine="514"/>
      </w:pPr>
    </w:p>
    <w:sectPr w:rsidR="006E3825" w:rsidSect="003D78A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FA" w:rsidRDefault="00FB0DFA" w:rsidP="00055684">
      <w:r>
        <w:separator/>
      </w:r>
    </w:p>
  </w:endnote>
  <w:endnote w:type="continuationSeparator" w:id="0">
    <w:p w:rsidR="00FB0DFA" w:rsidRDefault="00FB0DFA" w:rsidP="0005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AD" w:rsidRDefault="007F74C4">
    <w:pPr>
      <w:pStyle w:val="a4"/>
      <w:jc w:val="center"/>
    </w:pPr>
    <w:r>
      <w:fldChar w:fldCharType="begin"/>
    </w:r>
    <w:r w:rsidR="00C917AD">
      <w:rPr>
        <w:rStyle w:val="a8"/>
      </w:rPr>
      <w:instrText xml:space="preserve"> PAGE </w:instrText>
    </w:r>
    <w:r>
      <w:fldChar w:fldCharType="separate"/>
    </w:r>
    <w:r w:rsidR="00836502">
      <w:rPr>
        <w:rStyle w:val="a8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FA" w:rsidRDefault="00FB0DFA" w:rsidP="00055684">
      <w:r>
        <w:separator/>
      </w:r>
    </w:p>
  </w:footnote>
  <w:footnote w:type="continuationSeparator" w:id="0">
    <w:p w:rsidR="00FB0DFA" w:rsidRDefault="00FB0DFA" w:rsidP="00055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6"/>
      <w:numFmt w:val="decimal"/>
      <w:suff w:val="nothing"/>
      <w:lvlText w:val="（%1）"/>
      <w:lvlJc w:val="left"/>
    </w:lvl>
  </w:abstractNum>
  <w:abstractNum w:abstractNumId="1">
    <w:nsid w:val="00000006"/>
    <w:multiLevelType w:val="singleLevel"/>
    <w:tmpl w:val="00000006"/>
    <w:lvl w:ilvl="0">
      <w:start w:val="2"/>
      <w:numFmt w:val="decimal"/>
      <w:suff w:val="nothing"/>
      <w:lvlText w:val="%1."/>
      <w:lvlJc w:val="left"/>
    </w:lvl>
  </w:abstractNum>
  <w:abstractNum w:abstractNumId="2">
    <w:nsid w:val="00000008"/>
    <w:multiLevelType w:val="singleLevel"/>
    <w:tmpl w:val="00000008"/>
    <w:lvl w:ilvl="0">
      <w:start w:val="2"/>
      <w:numFmt w:val="decimal"/>
      <w:suff w:val="nothing"/>
      <w:lvlText w:val="%1."/>
      <w:lvlJc w:val="left"/>
    </w:lvl>
  </w:abstractNum>
  <w:abstractNum w:abstractNumId="3">
    <w:nsid w:val="0B020CC6"/>
    <w:multiLevelType w:val="hybridMultilevel"/>
    <w:tmpl w:val="71CE71B2"/>
    <w:lvl w:ilvl="0" w:tplc="8F7C17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C6403EE"/>
    <w:multiLevelType w:val="hybridMultilevel"/>
    <w:tmpl w:val="40A675A2"/>
    <w:lvl w:ilvl="0" w:tplc="4C0E417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3F41B0C"/>
    <w:multiLevelType w:val="hybridMultilevel"/>
    <w:tmpl w:val="AA0AB80E"/>
    <w:lvl w:ilvl="0" w:tplc="DFF07B1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07CD8"/>
    <w:multiLevelType w:val="hybridMultilevel"/>
    <w:tmpl w:val="2F44C8C0"/>
    <w:lvl w:ilvl="0" w:tplc="E8EAF0C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E35AB"/>
    <w:multiLevelType w:val="singleLevel"/>
    <w:tmpl w:val="83BC425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>
    <w:nsid w:val="243F49B8"/>
    <w:multiLevelType w:val="hybridMultilevel"/>
    <w:tmpl w:val="845ADBFC"/>
    <w:lvl w:ilvl="0" w:tplc="83805F0A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772B7F"/>
    <w:multiLevelType w:val="hybridMultilevel"/>
    <w:tmpl w:val="065C7882"/>
    <w:lvl w:ilvl="0" w:tplc="4FC23782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40C21854"/>
    <w:multiLevelType w:val="hybridMultilevel"/>
    <w:tmpl w:val="4CD04F50"/>
    <w:lvl w:ilvl="0" w:tplc="8AD6B05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413B25AA"/>
    <w:multiLevelType w:val="hybridMultilevel"/>
    <w:tmpl w:val="A61282FC"/>
    <w:lvl w:ilvl="0" w:tplc="FA6228F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F7BE5"/>
    <w:multiLevelType w:val="hybridMultilevel"/>
    <w:tmpl w:val="3BA0BAE4"/>
    <w:lvl w:ilvl="0" w:tplc="AC6AEA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9AE6E9F"/>
    <w:multiLevelType w:val="hybridMultilevel"/>
    <w:tmpl w:val="CE72894E"/>
    <w:lvl w:ilvl="0" w:tplc="939EC1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525A1BD4"/>
    <w:multiLevelType w:val="singleLevel"/>
    <w:tmpl w:val="525A1BD4"/>
    <w:lvl w:ilvl="0">
      <w:start w:val="1"/>
      <w:numFmt w:val="decimal"/>
      <w:suff w:val="nothing"/>
      <w:lvlText w:val="（%1）"/>
      <w:lvlJc w:val="left"/>
    </w:lvl>
  </w:abstractNum>
  <w:abstractNum w:abstractNumId="15">
    <w:nsid w:val="525A2021"/>
    <w:multiLevelType w:val="singleLevel"/>
    <w:tmpl w:val="525A2021"/>
    <w:lvl w:ilvl="0">
      <w:start w:val="6"/>
      <w:numFmt w:val="decimal"/>
      <w:suff w:val="nothing"/>
      <w:lvlText w:val="（%1）"/>
      <w:lvlJc w:val="left"/>
    </w:lvl>
  </w:abstractNum>
  <w:abstractNum w:abstractNumId="16">
    <w:nsid w:val="525A21A9"/>
    <w:multiLevelType w:val="singleLevel"/>
    <w:tmpl w:val="525A21A9"/>
    <w:lvl w:ilvl="0">
      <w:start w:val="5"/>
      <w:numFmt w:val="decimal"/>
      <w:suff w:val="nothing"/>
      <w:lvlText w:val="（%1）"/>
      <w:lvlJc w:val="left"/>
    </w:lvl>
  </w:abstractNum>
  <w:abstractNum w:abstractNumId="17">
    <w:nsid w:val="525A368F"/>
    <w:multiLevelType w:val="singleLevel"/>
    <w:tmpl w:val="525A368F"/>
    <w:lvl w:ilvl="0">
      <w:start w:val="1"/>
      <w:numFmt w:val="decimal"/>
      <w:suff w:val="nothing"/>
      <w:lvlText w:val="（%1）"/>
      <w:lvlJc w:val="left"/>
    </w:lvl>
  </w:abstractNum>
  <w:abstractNum w:abstractNumId="18">
    <w:nsid w:val="525A3ABA"/>
    <w:multiLevelType w:val="multilevel"/>
    <w:tmpl w:val="7548EF40"/>
    <w:lvl w:ilvl="0">
      <w:start w:val="2"/>
      <w:numFmt w:val="decimal"/>
      <w:suff w:val="nothing"/>
      <w:lvlText w:val="%1．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25A3CE5"/>
    <w:multiLevelType w:val="singleLevel"/>
    <w:tmpl w:val="525A3CE5"/>
    <w:lvl w:ilvl="0">
      <w:start w:val="4"/>
      <w:numFmt w:val="decimal"/>
      <w:suff w:val="nothing"/>
      <w:lvlText w:val="%1."/>
      <w:lvlJc w:val="left"/>
    </w:lvl>
  </w:abstractNum>
  <w:abstractNum w:abstractNumId="20">
    <w:nsid w:val="525A3CFF"/>
    <w:multiLevelType w:val="singleLevel"/>
    <w:tmpl w:val="525A3CFF"/>
    <w:lvl w:ilvl="0">
      <w:start w:val="2"/>
      <w:numFmt w:val="decimal"/>
      <w:suff w:val="nothing"/>
      <w:lvlText w:val="（%1）"/>
      <w:lvlJc w:val="left"/>
    </w:lvl>
  </w:abstractNum>
  <w:abstractNum w:abstractNumId="21">
    <w:nsid w:val="525A3D0F"/>
    <w:multiLevelType w:val="singleLevel"/>
    <w:tmpl w:val="525A3D0F"/>
    <w:lvl w:ilvl="0">
      <w:start w:val="3"/>
      <w:numFmt w:val="decimal"/>
      <w:suff w:val="nothing"/>
      <w:lvlText w:val="（%1）"/>
      <w:lvlJc w:val="left"/>
    </w:lvl>
  </w:abstractNum>
  <w:abstractNum w:abstractNumId="22">
    <w:nsid w:val="525A3D2F"/>
    <w:multiLevelType w:val="singleLevel"/>
    <w:tmpl w:val="525A3D2F"/>
    <w:lvl w:ilvl="0">
      <w:start w:val="4"/>
      <w:numFmt w:val="decimal"/>
      <w:suff w:val="nothing"/>
      <w:lvlText w:val="（%1）"/>
      <w:lvlJc w:val="left"/>
    </w:lvl>
  </w:abstractNum>
  <w:abstractNum w:abstractNumId="23">
    <w:nsid w:val="525A3D3E"/>
    <w:multiLevelType w:val="singleLevel"/>
    <w:tmpl w:val="525A3D3E"/>
    <w:lvl w:ilvl="0">
      <w:start w:val="5"/>
      <w:numFmt w:val="decimal"/>
      <w:suff w:val="nothing"/>
      <w:lvlText w:val="（%1）"/>
      <w:lvlJc w:val="left"/>
    </w:lvl>
  </w:abstractNum>
  <w:abstractNum w:abstractNumId="24">
    <w:nsid w:val="525A3D53"/>
    <w:multiLevelType w:val="singleLevel"/>
    <w:tmpl w:val="525A3D53"/>
    <w:lvl w:ilvl="0">
      <w:start w:val="7"/>
      <w:numFmt w:val="decimal"/>
      <w:suff w:val="nothing"/>
      <w:lvlText w:val="（%1）"/>
      <w:lvlJc w:val="left"/>
    </w:lvl>
  </w:abstractNum>
  <w:abstractNum w:abstractNumId="25">
    <w:nsid w:val="5324343E"/>
    <w:multiLevelType w:val="singleLevel"/>
    <w:tmpl w:val="5324343E"/>
    <w:lvl w:ilvl="0">
      <w:start w:val="2"/>
      <w:numFmt w:val="decimal"/>
      <w:suff w:val="nothing"/>
      <w:lvlText w:val="（%1）"/>
      <w:lvlJc w:val="left"/>
    </w:lvl>
  </w:abstractNum>
  <w:abstractNum w:abstractNumId="26">
    <w:nsid w:val="53243509"/>
    <w:multiLevelType w:val="singleLevel"/>
    <w:tmpl w:val="53243509"/>
    <w:lvl w:ilvl="0">
      <w:start w:val="2"/>
      <w:numFmt w:val="decimal"/>
      <w:suff w:val="nothing"/>
      <w:lvlText w:val="（%1）"/>
      <w:lvlJc w:val="left"/>
    </w:lvl>
  </w:abstractNum>
  <w:abstractNum w:abstractNumId="27">
    <w:nsid w:val="53243527"/>
    <w:multiLevelType w:val="singleLevel"/>
    <w:tmpl w:val="53243527"/>
    <w:lvl w:ilvl="0">
      <w:start w:val="3"/>
      <w:numFmt w:val="decimal"/>
      <w:suff w:val="nothing"/>
      <w:lvlText w:val="（%1）"/>
      <w:lvlJc w:val="left"/>
    </w:lvl>
  </w:abstractNum>
  <w:abstractNum w:abstractNumId="28">
    <w:nsid w:val="532EE40B"/>
    <w:multiLevelType w:val="singleLevel"/>
    <w:tmpl w:val="532EE40B"/>
    <w:lvl w:ilvl="0">
      <w:start w:val="1"/>
      <w:numFmt w:val="decimal"/>
      <w:suff w:val="nothing"/>
      <w:lvlText w:val="（%1）"/>
      <w:lvlJc w:val="left"/>
    </w:lvl>
  </w:abstractNum>
  <w:abstractNum w:abstractNumId="29">
    <w:nsid w:val="54D4046D"/>
    <w:multiLevelType w:val="singleLevel"/>
    <w:tmpl w:val="525A1BD4"/>
    <w:lvl w:ilvl="0">
      <w:start w:val="1"/>
      <w:numFmt w:val="decimal"/>
      <w:suff w:val="nothing"/>
      <w:lvlText w:val="（%1）"/>
      <w:lvlJc w:val="left"/>
    </w:lvl>
  </w:abstractNum>
  <w:abstractNum w:abstractNumId="30">
    <w:nsid w:val="676F5E04"/>
    <w:multiLevelType w:val="hybridMultilevel"/>
    <w:tmpl w:val="9C54DF64"/>
    <w:lvl w:ilvl="0" w:tplc="211EED9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88209A1"/>
    <w:multiLevelType w:val="hybridMultilevel"/>
    <w:tmpl w:val="A1C6ACAA"/>
    <w:lvl w:ilvl="0" w:tplc="12DA7D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AAB6FCA"/>
    <w:multiLevelType w:val="hybridMultilevel"/>
    <w:tmpl w:val="54C0A53E"/>
    <w:lvl w:ilvl="0" w:tplc="2294DB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D573D63"/>
    <w:multiLevelType w:val="hybridMultilevel"/>
    <w:tmpl w:val="B3B01932"/>
    <w:lvl w:ilvl="0" w:tplc="2F8ECC7E">
      <w:start w:val="1"/>
      <w:numFmt w:val="upperLetter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26"/>
  </w:num>
  <w:num w:numId="5">
    <w:abstractNumId w:val="27"/>
  </w:num>
  <w:num w:numId="6">
    <w:abstractNumId w:val="25"/>
  </w:num>
  <w:num w:numId="7">
    <w:abstractNumId w:val="28"/>
  </w:num>
  <w:num w:numId="8">
    <w:abstractNumId w:val="14"/>
  </w:num>
  <w:num w:numId="9">
    <w:abstractNumId w:val="20"/>
  </w:num>
  <w:num w:numId="10">
    <w:abstractNumId w:val="21"/>
  </w:num>
  <w:num w:numId="11">
    <w:abstractNumId w:val="22"/>
  </w:num>
  <w:num w:numId="12">
    <w:abstractNumId w:val="23"/>
  </w:num>
  <w:num w:numId="13">
    <w:abstractNumId w:val="15"/>
  </w:num>
  <w:num w:numId="14">
    <w:abstractNumId w:val="24"/>
  </w:num>
  <w:num w:numId="15">
    <w:abstractNumId w:val="17"/>
  </w:num>
  <w:num w:numId="16">
    <w:abstractNumId w:val="8"/>
  </w:num>
  <w:num w:numId="17">
    <w:abstractNumId w:val="16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3"/>
  </w:num>
  <w:num w:numId="23">
    <w:abstractNumId w:val="31"/>
  </w:num>
  <w:num w:numId="24">
    <w:abstractNumId w:val="1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"/>
  </w:num>
  <w:num w:numId="31">
    <w:abstractNumId w:val="32"/>
  </w:num>
  <w:num w:numId="32">
    <w:abstractNumId w:val="7"/>
  </w:num>
  <w:num w:numId="33">
    <w:abstractNumId w:val="3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684"/>
    <w:rsid w:val="00055684"/>
    <w:rsid w:val="001E1153"/>
    <w:rsid w:val="00374726"/>
    <w:rsid w:val="003B0F03"/>
    <w:rsid w:val="003C4001"/>
    <w:rsid w:val="003D78A3"/>
    <w:rsid w:val="00443BCE"/>
    <w:rsid w:val="00463327"/>
    <w:rsid w:val="005915AA"/>
    <w:rsid w:val="00615AD5"/>
    <w:rsid w:val="006E3825"/>
    <w:rsid w:val="007E0244"/>
    <w:rsid w:val="007F74C4"/>
    <w:rsid w:val="0082342F"/>
    <w:rsid w:val="00836502"/>
    <w:rsid w:val="008568C0"/>
    <w:rsid w:val="008F465A"/>
    <w:rsid w:val="00A66CE7"/>
    <w:rsid w:val="00AC261C"/>
    <w:rsid w:val="00B01F1D"/>
    <w:rsid w:val="00B17C25"/>
    <w:rsid w:val="00BA4686"/>
    <w:rsid w:val="00BE4677"/>
    <w:rsid w:val="00C917AD"/>
    <w:rsid w:val="00CF4C8A"/>
    <w:rsid w:val="00D91BCD"/>
    <w:rsid w:val="00D92FE2"/>
    <w:rsid w:val="00E602F3"/>
    <w:rsid w:val="00F043A8"/>
    <w:rsid w:val="00FB0DFA"/>
    <w:rsid w:val="00FB485D"/>
    <w:rsid w:val="00FE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5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684"/>
    <w:rPr>
      <w:sz w:val="18"/>
      <w:szCs w:val="18"/>
    </w:rPr>
  </w:style>
  <w:style w:type="paragraph" w:styleId="a4">
    <w:name w:val="footer"/>
    <w:basedOn w:val="a"/>
    <w:link w:val="Char0"/>
    <w:unhideWhenUsed/>
    <w:rsid w:val="00055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684"/>
    <w:rPr>
      <w:sz w:val="18"/>
      <w:szCs w:val="18"/>
    </w:rPr>
  </w:style>
  <w:style w:type="paragraph" w:styleId="a5">
    <w:name w:val="Normal (Web)"/>
    <w:basedOn w:val="a"/>
    <w:rsid w:val="00055684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6">
    <w:name w:val="Plain Text"/>
    <w:basedOn w:val="a"/>
    <w:link w:val="Char1"/>
    <w:rsid w:val="0005568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055684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3D78A3"/>
    <w:pPr>
      <w:ind w:firstLineChars="200" w:firstLine="420"/>
    </w:pPr>
  </w:style>
  <w:style w:type="character" w:styleId="a8">
    <w:name w:val="page number"/>
    <w:basedOn w:val="a0"/>
    <w:rsid w:val="003D78A3"/>
  </w:style>
  <w:style w:type="paragraph" w:styleId="2">
    <w:name w:val="Body Text Indent 2"/>
    <w:basedOn w:val="a"/>
    <w:link w:val="2Char"/>
    <w:rsid w:val="003D78A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3D78A3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Char2"/>
    <w:rsid w:val="003D78A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rsid w:val="003D78A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2016-03-26T07:45:00Z</dcterms:created>
  <dcterms:modified xsi:type="dcterms:W3CDTF">2016-10-15T08:16:00Z</dcterms:modified>
</cp:coreProperties>
</file>